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34211" w14:textId="77777777" w:rsidR="00832F03" w:rsidRDefault="00832F03">
      <w:pPr>
        <w:pStyle w:val="BodyText"/>
        <w:kinsoku w:val="0"/>
        <w:overflowPunct w:val="0"/>
        <w:rPr>
          <w:rFonts w:ascii="Times New Roman" w:hAnsi="Times New Roman" w:cs="Times New Roman"/>
        </w:rPr>
      </w:pPr>
    </w:p>
    <w:p w14:paraId="29EA760C" w14:textId="77777777" w:rsidR="00832F03" w:rsidRDefault="00832F03">
      <w:pPr>
        <w:pStyle w:val="BodyText"/>
        <w:kinsoku w:val="0"/>
        <w:overflowPunct w:val="0"/>
        <w:rPr>
          <w:rFonts w:ascii="Times New Roman" w:hAnsi="Times New Roman" w:cs="Times New Roman"/>
        </w:rPr>
      </w:pPr>
    </w:p>
    <w:p w14:paraId="22BF652E" w14:textId="77777777" w:rsidR="00832F03" w:rsidRDefault="00832F03">
      <w:pPr>
        <w:pStyle w:val="BodyText"/>
        <w:kinsoku w:val="0"/>
        <w:overflowPunct w:val="0"/>
        <w:rPr>
          <w:rFonts w:ascii="Times New Roman" w:hAnsi="Times New Roman" w:cs="Times New Roman"/>
        </w:rPr>
      </w:pPr>
    </w:p>
    <w:p w14:paraId="23995FBE" w14:textId="77777777" w:rsidR="00832F03" w:rsidRDefault="00832F03">
      <w:pPr>
        <w:pStyle w:val="BodyText"/>
        <w:kinsoku w:val="0"/>
        <w:overflowPunct w:val="0"/>
        <w:rPr>
          <w:rFonts w:ascii="Times New Roman" w:hAnsi="Times New Roman" w:cs="Times New Roman"/>
        </w:rPr>
      </w:pPr>
    </w:p>
    <w:p w14:paraId="4DFAC12F" w14:textId="77777777" w:rsidR="00832F03" w:rsidRDefault="00832F03">
      <w:pPr>
        <w:pStyle w:val="BodyText"/>
        <w:kinsoku w:val="0"/>
        <w:overflowPunct w:val="0"/>
        <w:rPr>
          <w:rFonts w:ascii="Times New Roman" w:hAnsi="Times New Roman" w:cs="Times New Roman"/>
        </w:rPr>
      </w:pPr>
    </w:p>
    <w:p w14:paraId="27D1F4A7" w14:textId="77777777" w:rsidR="00832F03" w:rsidRDefault="00832F03">
      <w:pPr>
        <w:pStyle w:val="BodyText"/>
        <w:kinsoku w:val="0"/>
        <w:overflowPunct w:val="0"/>
        <w:rPr>
          <w:rFonts w:ascii="Times New Roman" w:hAnsi="Times New Roman" w:cs="Times New Roman"/>
        </w:rPr>
      </w:pPr>
    </w:p>
    <w:p w14:paraId="3CA37692" w14:textId="77777777" w:rsidR="00832F03" w:rsidRDefault="00832F03">
      <w:pPr>
        <w:pStyle w:val="BodyText"/>
        <w:kinsoku w:val="0"/>
        <w:overflowPunct w:val="0"/>
        <w:spacing w:before="129"/>
        <w:rPr>
          <w:rFonts w:ascii="Times New Roman" w:hAnsi="Times New Roman" w:cs="Times New Roman"/>
        </w:rPr>
      </w:pPr>
    </w:p>
    <w:tbl>
      <w:tblPr>
        <w:tblW w:w="0" w:type="auto"/>
        <w:tblInd w:w="1395" w:type="dxa"/>
        <w:tblLayout w:type="fixed"/>
        <w:tblCellMar>
          <w:left w:w="0" w:type="dxa"/>
          <w:right w:w="0" w:type="dxa"/>
        </w:tblCellMar>
        <w:tblLook w:val="0000" w:firstRow="0" w:lastRow="0" w:firstColumn="0" w:lastColumn="0" w:noHBand="0" w:noVBand="0"/>
      </w:tblPr>
      <w:tblGrid>
        <w:gridCol w:w="406"/>
        <w:gridCol w:w="5336"/>
        <w:gridCol w:w="390"/>
      </w:tblGrid>
      <w:tr w:rsidR="00975C40" w14:paraId="1C87505A" w14:textId="77777777">
        <w:trPr>
          <w:trHeight w:val="947"/>
        </w:trPr>
        <w:tc>
          <w:tcPr>
            <w:tcW w:w="406" w:type="dxa"/>
            <w:tcBorders>
              <w:top w:val="none" w:sz="6" w:space="0" w:color="auto"/>
              <w:left w:val="none" w:sz="6" w:space="0" w:color="auto"/>
              <w:bottom w:val="single" w:sz="4" w:space="0" w:color="000000"/>
              <w:right w:val="single" w:sz="2" w:space="0" w:color="000000"/>
            </w:tcBorders>
          </w:tcPr>
          <w:p w14:paraId="660898F3" w14:textId="77777777" w:rsidR="00832F03" w:rsidRDefault="00832F03">
            <w:pPr>
              <w:pStyle w:val="TableParagraph"/>
              <w:kinsoku w:val="0"/>
              <w:overflowPunct w:val="0"/>
              <w:rPr>
                <w:rFonts w:ascii="Times New Roman" w:hAnsi="Times New Roman" w:cs="Times New Roman"/>
                <w:sz w:val="30"/>
                <w:szCs w:val="30"/>
              </w:rPr>
            </w:pPr>
          </w:p>
        </w:tc>
        <w:tc>
          <w:tcPr>
            <w:tcW w:w="5336" w:type="dxa"/>
            <w:vMerge w:val="restart"/>
            <w:tcBorders>
              <w:top w:val="single" w:sz="2" w:space="0" w:color="000000"/>
              <w:left w:val="single" w:sz="2" w:space="0" w:color="000000"/>
              <w:bottom w:val="single" w:sz="2" w:space="0" w:color="000000"/>
              <w:right w:val="single" w:sz="2" w:space="0" w:color="000000"/>
            </w:tcBorders>
          </w:tcPr>
          <w:p w14:paraId="72E0A147" w14:textId="2219C966" w:rsidR="00832F03" w:rsidRDefault="00832F03">
            <w:pPr>
              <w:pStyle w:val="TableParagraph"/>
              <w:kinsoku w:val="0"/>
              <w:overflowPunct w:val="0"/>
              <w:spacing w:before="141" w:line="256" w:lineRule="auto"/>
              <w:ind w:left="984" w:right="377" w:hanging="660"/>
              <w:rPr>
                <w:rFonts w:ascii="Georgia" w:hAnsi="Georgia" w:cs="Georgia"/>
                <w:color w:val="FFFFFF"/>
                <w:spacing w:val="-2"/>
                <w:w w:val="135"/>
                <w:sz w:val="72"/>
                <w:szCs w:val="72"/>
              </w:rPr>
            </w:pPr>
            <w:r>
              <w:rPr>
                <w:noProof/>
              </w:rPr>
              <mc:AlternateContent>
                <mc:Choice Requires="wpg">
                  <w:drawing>
                    <wp:anchor distT="0" distB="0" distL="114300" distR="114300" simplePos="0" relativeHeight="251651072" behindDoc="1" locked="0" layoutInCell="1" allowOverlap="1" wp14:anchorId="677B871A" wp14:editId="526C5C32">
                      <wp:simplePos x="0" y="0"/>
                      <wp:positionH relativeFrom="column">
                        <wp:posOffset>84455</wp:posOffset>
                      </wp:positionH>
                      <wp:positionV relativeFrom="paragraph">
                        <wp:posOffset>67310</wp:posOffset>
                      </wp:positionV>
                      <wp:extent cx="3228340" cy="1089660"/>
                      <wp:effectExtent l="0" t="0" r="0" b="0"/>
                      <wp:wrapNone/>
                      <wp:docPr id="114117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340" cy="1089660"/>
                                <a:chOff x="133" y="106"/>
                                <a:chExt cx="5084" cy="1716"/>
                              </a:xfrm>
                            </wpg:grpSpPr>
                            <wps:wsp>
                              <wps:cNvPr id="77113419" name="Freeform 3"/>
                              <wps:cNvSpPr>
                                <a:spLocks/>
                              </wps:cNvSpPr>
                              <wps:spPr bwMode="auto">
                                <a:xfrm>
                                  <a:off x="133" y="106"/>
                                  <a:ext cx="5084" cy="1716"/>
                                </a:xfrm>
                                <a:custGeom>
                                  <a:avLst/>
                                  <a:gdLst>
                                    <a:gd name="T0" fmla="*/ 5083 w 5084"/>
                                    <a:gd name="T1" fmla="*/ 1 h 1716"/>
                                    <a:gd name="T2" fmla="*/ 5081 w 5084"/>
                                    <a:gd name="T3" fmla="*/ 1 h 1716"/>
                                    <a:gd name="T4" fmla="*/ 5081 w 5084"/>
                                    <a:gd name="T5" fmla="*/ 0 h 1716"/>
                                    <a:gd name="T6" fmla="*/ 0 w 5084"/>
                                    <a:gd name="T7" fmla="*/ 0 h 1716"/>
                                    <a:gd name="T8" fmla="*/ 0 w 5084"/>
                                    <a:gd name="T9" fmla="*/ 1714 h 1716"/>
                                    <a:gd name="T10" fmla="*/ 0 w 5084"/>
                                    <a:gd name="T11" fmla="*/ 1714 h 1716"/>
                                    <a:gd name="T12" fmla="*/ 0 w 5084"/>
                                    <a:gd name="T13" fmla="*/ 1715 h 1716"/>
                                    <a:gd name="T14" fmla="*/ 5083 w 5084"/>
                                    <a:gd name="T15" fmla="*/ 1715 h 1716"/>
                                    <a:gd name="T16" fmla="*/ 5083 w 5084"/>
                                    <a:gd name="T17" fmla="*/ 1695 h 1716"/>
                                    <a:gd name="T18" fmla="*/ 5083 w 5084"/>
                                    <a:gd name="T19" fmla="*/ 1695 h 1716"/>
                                    <a:gd name="T20" fmla="*/ 5083 w 5084"/>
                                    <a:gd name="T21" fmla="*/ 21 h 1716"/>
                                    <a:gd name="T22" fmla="*/ 5083 w 5084"/>
                                    <a:gd name="T23" fmla="*/ 20 h 1716"/>
                                    <a:gd name="T24" fmla="*/ 5083 w 5084"/>
                                    <a:gd name="T25" fmla="*/ 1 h 1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84" h="1716">
                                      <a:moveTo>
                                        <a:pt x="5083" y="1"/>
                                      </a:moveTo>
                                      <a:lnTo>
                                        <a:pt x="5081" y="1"/>
                                      </a:lnTo>
                                      <a:lnTo>
                                        <a:pt x="5081" y="0"/>
                                      </a:lnTo>
                                      <a:lnTo>
                                        <a:pt x="0" y="0"/>
                                      </a:lnTo>
                                      <a:lnTo>
                                        <a:pt x="0" y="1714"/>
                                      </a:lnTo>
                                      <a:lnTo>
                                        <a:pt x="0" y="1714"/>
                                      </a:lnTo>
                                      <a:lnTo>
                                        <a:pt x="0" y="1715"/>
                                      </a:lnTo>
                                      <a:lnTo>
                                        <a:pt x="5083" y="1715"/>
                                      </a:lnTo>
                                      <a:lnTo>
                                        <a:pt x="5083" y="1695"/>
                                      </a:lnTo>
                                      <a:lnTo>
                                        <a:pt x="5083" y="1695"/>
                                      </a:lnTo>
                                      <a:lnTo>
                                        <a:pt x="5083" y="21"/>
                                      </a:lnTo>
                                      <a:lnTo>
                                        <a:pt x="5083" y="20"/>
                                      </a:lnTo>
                                      <a:lnTo>
                                        <a:pt x="508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DBDE2" id="Group 2" o:spid="_x0000_s1026" style="position:absolute;margin-left:6.65pt;margin-top:5.3pt;width:254.2pt;height:85.8pt;z-index:-251665408" coordorigin="133,106" coordsize="5084,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">
                      <v:shape id="Freeform 3" o:spid="_x0000_s1027" style="position:absolute;left:133;top:106;width:5084;height:1716;visibility:visible;mso-wrap-style:square;v-text-anchor:top" coordsize="5084,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" path="m5083,1r-2,l5081,,,,,1714r,l,1715r5083,l5083,1695r,l5083,21r,-1l5083,1xe" fillcolor="black" stroked="f">
                        <v:path arrowok="t" o:connecttype="custom" o:connectlocs="5083,1;5081,1;5081,0;0,0;0,1714;0,1714;0,1715;5083,1715;5083,1695;5083,1695;5083,21;5083,20;5083,1" o:connectangles="0,0,0,0,0,0,0,0,0,0,0,0,0"/>
                      </v:shape>
                    </v:group>
                  </w:pict>
                </mc:Fallback>
              </mc:AlternateContent>
            </w:r>
            <w:r>
              <w:rPr>
                <w:rFonts w:ascii="Georgia" w:hAnsi="Georgia" w:cs="Georgia"/>
                <w:color w:val="FFFFFF"/>
                <w:spacing w:val="47"/>
                <w:w w:val="135"/>
                <w:sz w:val="72"/>
                <w:szCs w:val="72"/>
              </w:rPr>
              <w:t>St.</w:t>
            </w:r>
            <w:r>
              <w:rPr>
                <w:rFonts w:ascii="Georgia" w:hAnsi="Georgia" w:cs="Georgia"/>
                <w:color w:val="FFFFFF"/>
                <w:spacing w:val="-28"/>
                <w:w w:val="135"/>
                <w:sz w:val="72"/>
                <w:szCs w:val="72"/>
              </w:rPr>
              <w:t xml:space="preserve"> </w:t>
            </w:r>
            <w:r>
              <w:rPr>
                <w:rFonts w:ascii="Georgia" w:hAnsi="Georgia" w:cs="Georgia"/>
                <w:color w:val="FFFFFF"/>
                <w:spacing w:val="52"/>
                <w:w w:val="135"/>
                <w:sz w:val="72"/>
                <w:szCs w:val="72"/>
              </w:rPr>
              <w:t xml:space="preserve">John’s </w:t>
            </w:r>
            <w:r>
              <w:rPr>
                <w:rFonts w:ascii="Georgia" w:hAnsi="Georgia" w:cs="Georgia"/>
                <w:color w:val="FFFFFF"/>
                <w:spacing w:val="-2"/>
                <w:w w:val="135"/>
                <w:sz w:val="72"/>
                <w:szCs w:val="72"/>
              </w:rPr>
              <w:t>College</w:t>
            </w:r>
          </w:p>
        </w:tc>
        <w:tc>
          <w:tcPr>
            <w:tcW w:w="390" w:type="dxa"/>
            <w:tcBorders>
              <w:top w:val="none" w:sz="6" w:space="0" w:color="auto"/>
              <w:left w:val="single" w:sz="2" w:space="0" w:color="000000"/>
              <w:bottom w:val="single" w:sz="4" w:space="0" w:color="000000"/>
              <w:right w:val="none" w:sz="6" w:space="0" w:color="auto"/>
            </w:tcBorders>
          </w:tcPr>
          <w:p w14:paraId="2E981C6D" w14:textId="77777777" w:rsidR="00832F03" w:rsidRDefault="00832F03">
            <w:pPr>
              <w:pStyle w:val="TableParagraph"/>
              <w:kinsoku w:val="0"/>
              <w:overflowPunct w:val="0"/>
              <w:rPr>
                <w:rFonts w:ascii="Times New Roman" w:hAnsi="Times New Roman" w:cs="Times New Roman"/>
                <w:sz w:val="30"/>
                <w:szCs w:val="30"/>
              </w:rPr>
            </w:pPr>
          </w:p>
        </w:tc>
      </w:tr>
      <w:tr w:rsidR="00975C40" w14:paraId="31A38286" w14:textId="77777777">
        <w:trPr>
          <w:trHeight w:val="1005"/>
        </w:trPr>
        <w:tc>
          <w:tcPr>
            <w:tcW w:w="406" w:type="dxa"/>
            <w:tcBorders>
              <w:top w:val="single" w:sz="4" w:space="0" w:color="000000"/>
              <w:left w:val="single" w:sz="2" w:space="0" w:color="000000"/>
              <w:bottom w:val="none" w:sz="6" w:space="0" w:color="auto"/>
              <w:right w:val="single" w:sz="2" w:space="0" w:color="000000"/>
            </w:tcBorders>
          </w:tcPr>
          <w:p w14:paraId="0E223C81" w14:textId="77777777" w:rsidR="00832F03" w:rsidRDefault="00832F03">
            <w:pPr>
              <w:pStyle w:val="TableParagraph"/>
              <w:kinsoku w:val="0"/>
              <w:overflowPunct w:val="0"/>
              <w:rPr>
                <w:rFonts w:ascii="Times New Roman" w:hAnsi="Times New Roman" w:cs="Times New Roman"/>
                <w:sz w:val="30"/>
                <w:szCs w:val="30"/>
              </w:rPr>
            </w:pPr>
          </w:p>
        </w:tc>
        <w:tc>
          <w:tcPr>
            <w:tcW w:w="5336" w:type="dxa"/>
            <w:vMerge/>
            <w:tcBorders>
              <w:top w:val="nil"/>
              <w:left w:val="single" w:sz="2" w:space="0" w:color="000000"/>
              <w:bottom w:val="single" w:sz="2" w:space="0" w:color="000000"/>
              <w:right w:val="single" w:sz="2" w:space="0" w:color="000000"/>
            </w:tcBorders>
          </w:tcPr>
          <w:p w14:paraId="5277CFFE" w14:textId="77777777" w:rsidR="00832F03" w:rsidRDefault="00832F03">
            <w:pPr>
              <w:pStyle w:val="BodyText"/>
              <w:kinsoku w:val="0"/>
              <w:overflowPunct w:val="0"/>
              <w:spacing w:before="129"/>
              <w:rPr>
                <w:rFonts w:ascii="Times New Roman" w:hAnsi="Times New Roman" w:cs="Times New Roman"/>
                <w:sz w:val="2"/>
                <w:szCs w:val="2"/>
              </w:rPr>
            </w:pPr>
          </w:p>
        </w:tc>
        <w:tc>
          <w:tcPr>
            <w:tcW w:w="390" w:type="dxa"/>
            <w:tcBorders>
              <w:top w:val="single" w:sz="4" w:space="0" w:color="000000"/>
              <w:left w:val="single" w:sz="2" w:space="0" w:color="000000"/>
              <w:bottom w:val="none" w:sz="6" w:space="0" w:color="auto"/>
              <w:right w:val="single" w:sz="2" w:space="0" w:color="000000"/>
            </w:tcBorders>
          </w:tcPr>
          <w:p w14:paraId="597326C7" w14:textId="77777777" w:rsidR="00832F03" w:rsidRDefault="00832F03">
            <w:pPr>
              <w:pStyle w:val="TableParagraph"/>
              <w:kinsoku w:val="0"/>
              <w:overflowPunct w:val="0"/>
              <w:rPr>
                <w:rFonts w:ascii="Times New Roman" w:hAnsi="Times New Roman" w:cs="Times New Roman"/>
                <w:sz w:val="30"/>
                <w:szCs w:val="30"/>
              </w:rPr>
            </w:pPr>
          </w:p>
        </w:tc>
      </w:tr>
      <w:tr w:rsidR="00975C40" w14:paraId="313E4401" w14:textId="77777777">
        <w:trPr>
          <w:trHeight w:val="5077"/>
        </w:trPr>
        <w:tc>
          <w:tcPr>
            <w:tcW w:w="6132" w:type="dxa"/>
            <w:gridSpan w:val="3"/>
            <w:tcBorders>
              <w:top w:val="none" w:sz="6" w:space="0" w:color="auto"/>
              <w:left w:val="single" w:sz="2" w:space="0" w:color="000000"/>
              <w:bottom w:val="single" w:sz="4" w:space="0" w:color="000000"/>
              <w:right w:val="single" w:sz="2" w:space="0" w:color="000000"/>
            </w:tcBorders>
          </w:tcPr>
          <w:p w14:paraId="68D32D89" w14:textId="77777777" w:rsidR="00832F03" w:rsidRDefault="00832F03">
            <w:pPr>
              <w:pStyle w:val="TableParagraph"/>
              <w:kinsoku w:val="0"/>
              <w:overflowPunct w:val="0"/>
              <w:spacing w:before="70" w:line="1030" w:lineRule="exact"/>
              <w:ind w:right="87"/>
              <w:jc w:val="center"/>
              <w:rPr>
                <w:rFonts w:ascii="Garamond" w:hAnsi="Garamond" w:cs="Garamond"/>
                <w:b/>
                <w:bCs/>
                <w:spacing w:val="-2"/>
                <w:sz w:val="56"/>
                <w:szCs w:val="56"/>
              </w:rPr>
            </w:pPr>
            <w:r>
              <w:rPr>
                <w:rFonts w:ascii="Garamond" w:hAnsi="Garamond" w:cs="Garamond"/>
                <w:b/>
                <w:bCs/>
                <w:sz w:val="56"/>
                <w:szCs w:val="56"/>
              </w:rPr>
              <w:t>CODE</w:t>
            </w:r>
            <w:r>
              <w:rPr>
                <w:rFonts w:ascii="Garamond" w:hAnsi="Garamond" w:cs="Garamond"/>
                <w:b/>
                <w:bCs/>
                <w:spacing w:val="-12"/>
                <w:sz w:val="56"/>
                <w:szCs w:val="56"/>
              </w:rPr>
              <w:t xml:space="preserve"> </w:t>
            </w:r>
            <w:r>
              <w:rPr>
                <w:rFonts w:ascii="Garamond" w:hAnsi="Garamond" w:cs="Garamond"/>
                <w:b/>
                <w:bCs/>
                <w:sz w:val="56"/>
                <w:szCs w:val="56"/>
              </w:rPr>
              <w:t>OF</w:t>
            </w:r>
            <w:r>
              <w:rPr>
                <w:rFonts w:ascii="Garamond" w:hAnsi="Garamond" w:cs="Garamond"/>
                <w:b/>
                <w:bCs/>
                <w:spacing w:val="-14"/>
                <w:sz w:val="56"/>
                <w:szCs w:val="56"/>
              </w:rPr>
              <w:t xml:space="preserve"> </w:t>
            </w:r>
            <w:r>
              <w:rPr>
                <w:rFonts w:ascii="Garamond" w:hAnsi="Garamond" w:cs="Garamond"/>
                <w:b/>
                <w:bCs/>
                <w:spacing w:val="-2"/>
                <w:sz w:val="56"/>
                <w:szCs w:val="56"/>
              </w:rPr>
              <w:t>CONDUCT</w:t>
            </w:r>
          </w:p>
          <w:p w14:paraId="0886DF54" w14:textId="77777777" w:rsidR="00832F03" w:rsidRDefault="00832F03">
            <w:pPr>
              <w:pStyle w:val="TableParagraph"/>
              <w:kinsoku w:val="0"/>
              <w:overflowPunct w:val="0"/>
              <w:spacing w:before="134" w:line="136" w:lineRule="auto"/>
              <w:ind w:left="1610" w:right="1699"/>
              <w:jc w:val="center"/>
              <w:rPr>
                <w:rFonts w:ascii="Garamond" w:hAnsi="Garamond" w:cs="Garamond"/>
                <w:b/>
                <w:bCs/>
                <w:spacing w:val="-10"/>
                <w:sz w:val="52"/>
                <w:szCs w:val="52"/>
              </w:rPr>
            </w:pPr>
            <w:r>
              <w:rPr>
                <w:rFonts w:ascii="Garamond" w:hAnsi="Garamond" w:cs="Garamond"/>
                <w:b/>
                <w:bCs/>
                <w:spacing w:val="-2"/>
                <w:sz w:val="52"/>
                <w:szCs w:val="52"/>
              </w:rPr>
              <w:t xml:space="preserve">Behaviours </w:t>
            </w:r>
            <w:r>
              <w:rPr>
                <w:rFonts w:ascii="Garamond" w:hAnsi="Garamond" w:cs="Garamond"/>
                <w:b/>
                <w:bCs/>
                <w:spacing w:val="-10"/>
                <w:sz w:val="52"/>
                <w:szCs w:val="52"/>
              </w:rPr>
              <w:t>&amp;</w:t>
            </w:r>
          </w:p>
          <w:p w14:paraId="393244FA" w14:textId="77777777" w:rsidR="00832F03" w:rsidRDefault="00832F03">
            <w:pPr>
              <w:pStyle w:val="TableParagraph"/>
              <w:kinsoku w:val="0"/>
              <w:overflowPunct w:val="0"/>
              <w:spacing w:line="806" w:lineRule="exact"/>
              <w:ind w:left="4" w:right="87"/>
              <w:jc w:val="center"/>
              <w:rPr>
                <w:rFonts w:ascii="Garamond" w:hAnsi="Garamond" w:cs="Garamond"/>
                <w:b/>
                <w:bCs/>
                <w:spacing w:val="-2"/>
                <w:sz w:val="52"/>
                <w:szCs w:val="52"/>
              </w:rPr>
            </w:pPr>
            <w:r>
              <w:rPr>
                <w:rFonts w:ascii="Garamond" w:hAnsi="Garamond" w:cs="Garamond"/>
                <w:b/>
                <w:bCs/>
                <w:spacing w:val="-2"/>
                <w:sz w:val="52"/>
                <w:szCs w:val="52"/>
              </w:rPr>
              <w:t>Consequences</w:t>
            </w:r>
          </w:p>
          <w:p w14:paraId="588CEBC8" w14:textId="69F7814B" w:rsidR="00832F03" w:rsidRDefault="00832F03">
            <w:pPr>
              <w:pStyle w:val="TableParagraph"/>
              <w:kinsoku w:val="0"/>
              <w:overflowPunct w:val="0"/>
              <w:spacing w:before="117"/>
              <w:ind w:right="87"/>
              <w:jc w:val="center"/>
              <w:rPr>
                <w:rFonts w:ascii="Garamond" w:hAnsi="Garamond" w:cs="Garamond"/>
                <w:b/>
                <w:bCs/>
                <w:spacing w:val="-2"/>
                <w:sz w:val="36"/>
                <w:szCs w:val="36"/>
              </w:rPr>
            </w:pPr>
            <w:r>
              <w:rPr>
                <w:rFonts w:ascii="Garamond" w:hAnsi="Garamond" w:cs="Garamond"/>
                <w:b/>
                <w:bCs/>
                <w:sz w:val="36"/>
                <w:szCs w:val="36"/>
              </w:rPr>
              <w:t>[September</w:t>
            </w:r>
            <w:r>
              <w:rPr>
                <w:rFonts w:ascii="Garamond" w:hAnsi="Garamond" w:cs="Garamond"/>
                <w:b/>
                <w:bCs/>
                <w:spacing w:val="-16"/>
                <w:sz w:val="36"/>
                <w:szCs w:val="36"/>
              </w:rPr>
              <w:t xml:space="preserve"> </w:t>
            </w:r>
            <w:r>
              <w:rPr>
                <w:rFonts w:ascii="Garamond" w:hAnsi="Garamond" w:cs="Garamond"/>
                <w:b/>
                <w:bCs/>
                <w:spacing w:val="-2"/>
                <w:sz w:val="36"/>
                <w:szCs w:val="36"/>
              </w:rPr>
              <w:t>202</w:t>
            </w:r>
            <w:r w:rsidR="00BF196C">
              <w:rPr>
                <w:rFonts w:ascii="Garamond" w:hAnsi="Garamond" w:cs="Garamond"/>
                <w:b/>
                <w:bCs/>
                <w:spacing w:val="-2"/>
                <w:sz w:val="36"/>
                <w:szCs w:val="36"/>
              </w:rPr>
              <w:t>5</w:t>
            </w:r>
            <w:r>
              <w:rPr>
                <w:rFonts w:ascii="Garamond" w:hAnsi="Garamond" w:cs="Garamond"/>
                <w:b/>
                <w:bCs/>
                <w:spacing w:val="-2"/>
                <w:sz w:val="36"/>
                <w:szCs w:val="36"/>
              </w:rPr>
              <w:t>]</w:t>
            </w:r>
          </w:p>
        </w:tc>
      </w:tr>
    </w:tbl>
    <w:p w14:paraId="3CC3A6DE" w14:textId="77777777" w:rsidR="00832F03" w:rsidRDefault="00832F03">
      <w:pPr>
        <w:pStyle w:val="BodyText"/>
        <w:kinsoku w:val="0"/>
        <w:overflowPunct w:val="0"/>
        <w:spacing w:before="156"/>
        <w:rPr>
          <w:rFonts w:ascii="Times New Roman" w:hAnsi="Times New Roman" w:cs="Times New Roman"/>
          <w:sz w:val="17"/>
          <w:szCs w:val="17"/>
        </w:rPr>
      </w:pPr>
    </w:p>
    <w:p w14:paraId="38E55795" w14:textId="77777777" w:rsidR="00832F03" w:rsidRDefault="00832F03">
      <w:pPr>
        <w:pStyle w:val="BodyText"/>
        <w:kinsoku w:val="0"/>
        <w:overflowPunct w:val="0"/>
        <w:ind w:left="102" w:right="101"/>
        <w:jc w:val="center"/>
        <w:rPr>
          <w:spacing w:val="-4"/>
          <w:w w:val="130"/>
          <w:sz w:val="17"/>
          <w:szCs w:val="17"/>
        </w:rPr>
      </w:pPr>
      <w:r>
        <w:rPr>
          <w:w w:val="130"/>
          <w:sz w:val="17"/>
          <w:szCs w:val="17"/>
        </w:rPr>
        <w:t>80</w:t>
      </w:r>
      <w:r>
        <w:rPr>
          <w:spacing w:val="-7"/>
          <w:w w:val="130"/>
          <w:sz w:val="17"/>
          <w:szCs w:val="17"/>
        </w:rPr>
        <w:t xml:space="preserve"> </w:t>
      </w:r>
      <w:r>
        <w:rPr>
          <w:w w:val="130"/>
          <w:sz w:val="17"/>
          <w:szCs w:val="17"/>
        </w:rPr>
        <w:t>Paris</w:t>
      </w:r>
      <w:r>
        <w:rPr>
          <w:spacing w:val="-6"/>
          <w:w w:val="130"/>
          <w:sz w:val="17"/>
          <w:szCs w:val="17"/>
        </w:rPr>
        <w:t xml:space="preserve"> </w:t>
      </w:r>
      <w:r>
        <w:rPr>
          <w:spacing w:val="-4"/>
          <w:w w:val="130"/>
          <w:sz w:val="17"/>
          <w:szCs w:val="17"/>
        </w:rPr>
        <w:t>Road</w:t>
      </w:r>
    </w:p>
    <w:p w14:paraId="515DCD2A" w14:textId="77777777" w:rsidR="00832F03" w:rsidRDefault="00832F03">
      <w:pPr>
        <w:pStyle w:val="BodyText"/>
        <w:kinsoku w:val="0"/>
        <w:overflowPunct w:val="0"/>
        <w:spacing w:before="99"/>
        <w:ind w:left="101" w:right="101"/>
        <w:jc w:val="center"/>
        <w:rPr>
          <w:spacing w:val="-5"/>
          <w:w w:val="135"/>
          <w:sz w:val="17"/>
          <w:szCs w:val="17"/>
        </w:rPr>
      </w:pPr>
      <w:r>
        <w:rPr>
          <w:w w:val="135"/>
          <w:sz w:val="17"/>
          <w:szCs w:val="17"/>
        </w:rPr>
        <w:t>Brantford,</w:t>
      </w:r>
      <w:r>
        <w:rPr>
          <w:spacing w:val="-10"/>
          <w:w w:val="135"/>
          <w:sz w:val="17"/>
          <w:szCs w:val="17"/>
        </w:rPr>
        <w:t xml:space="preserve"> </w:t>
      </w:r>
      <w:r>
        <w:rPr>
          <w:w w:val="135"/>
          <w:sz w:val="17"/>
          <w:szCs w:val="17"/>
        </w:rPr>
        <w:t>Ontario</w:t>
      </w:r>
      <w:r>
        <w:rPr>
          <w:spacing w:val="-10"/>
          <w:w w:val="135"/>
          <w:sz w:val="17"/>
          <w:szCs w:val="17"/>
        </w:rPr>
        <w:t xml:space="preserve"> </w:t>
      </w:r>
      <w:r>
        <w:rPr>
          <w:w w:val="135"/>
          <w:sz w:val="17"/>
          <w:szCs w:val="17"/>
        </w:rPr>
        <w:t>N3R</w:t>
      </w:r>
      <w:r>
        <w:rPr>
          <w:spacing w:val="-8"/>
          <w:w w:val="135"/>
          <w:sz w:val="17"/>
          <w:szCs w:val="17"/>
        </w:rPr>
        <w:t xml:space="preserve"> </w:t>
      </w:r>
      <w:r>
        <w:rPr>
          <w:spacing w:val="-5"/>
          <w:w w:val="135"/>
          <w:sz w:val="17"/>
          <w:szCs w:val="17"/>
        </w:rPr>
        <w:t>1H9</w:t>
      </w:r>
    </w:p>
    <w:p w14:paraId="16949C87" w14:textId="77777777" w:rsidR="00832F03" w:rsidRDefault="00832F03">
      <w:pPr>
        <w:pStyle w:val="BodyText"/>
        <w:kinsoku w:val="0"/>
        <w:overflowPunct w:val="0"/>
        <w:spacing w:before="101"/>
        <w:ind w:left="3680"/>
        <w:rPr>
          <w:spacing w:val="-4"/>
          <w:w w:val="120"/>
          <w:sz w:val="17"/>
          <w:szCs w:val="17"/>
        </w:rPr>
      </w:pPr>
      <w:r>
        <w:rPr>
          <w:w w:val="120"/>
          <w:sz w:val="17"/>
          <w:szCs w:val="17"/>
        </w:rPr>
        <w:t>(519)</w:t>
      </w:r>
      <w:r>
        <w:rPr>
          <w:spacing w:val="21"/>
          <w:w w:val="120"/>
          <w:sz w:val="17"/>
          <w:szCs w:val="17"/>
        </w:rPr>
        <w:t xml:space="preserve"> </w:t>
      </w:r>
      <w:r>
        <w:rPr>
          <w:w w:val="120"/>
          <w:sz w:val="17"/>
          <w:szCs w:val="17"/>
        </w:rPr>
        <w:t>759-</w:t>
      </w:r>
      <w:r>
        <w:rPr>
          <w:spacing w:val="-4"/>
          <w:w w:val="120"/>
          <w:sz w:val="17"/>
          <w:szCs w:val="17"/>
        </w:rPr>
        <w:t>2318</w:t>
      </w:r>
    </w:p>
    <w:p w14:paraId="5E459978" w14:textId="77777777" w:rsidR="00832F03" w:rsidRDefault="00832F03">
      <w:pPr>
        <w:pStyle w:val="BodyText"/>
        <w:kinsoku w:val="0"/>
        <w:overflowPunct w:val="0"/>
        <w:rPr>
          <w:sz w:val="17"/>
          <w:szCs w:val="17"/>
        </w:rPr>
      </w:pPr>
    </w:p>
    <w:p w14:paraId="2F1D73CD" w14:textId="77777777" w:rsidR="00832F03" w:rsidRDefault="00832F03">
      <w:pPr>
        <w:pStyle w:val="BodyText"/>
        <w:kinsoku w:val="0"/>
        <w:overflowPunct w:val="0"/>
        <w:rPr>
          <w:sz w:val="17"/>
          <w:szCs w:val="17"/>
        </w:rPr>
      </w:pPr>
    </w:p>
    <w:p w14:paraId="17F045D5" w14:textId="77777777" w:rsidR="00832F03" w:rsidRDefault="00832F03">
      <w:pPr>
        <w:pStyle w:val="BodyText"/>
        <w:kinsoku w:val="0"/>
        <w:overflowPunct w:val="0"/>
        <w:spacing w:before="87"/>
        <w:rPr>
          <w:sz w:val="17"/>
          <w:szCs w:val="17"/>
        </w:rPr>
      </w:pPr>
    </w:p>
    <w:p w14:paraId="77B3C55B" w14:textId="77777777" w:rsidR="00832F03" w:rsidRDefault="00832F03">
      <w:pPr>
        <w:pStyle w:val="BodyText"/>
        <w:kinsoku w:val="0"/>
        <w:overflowPunct w:val="0"/>
        <w:ind w:left="1" w:right="102"/>
        <w:jc w:val="center"/>
        <w:rPr>
          <w:spacing w:val="-2"/>
          <w:w w:val="130"/>
        </w:rPr>
      </w:pPr>
      <w:r>
        <w:rPr>
          <w:w w:val="130"/>
        </w:rPr>
        <w:t>To</w:t>
      </w:r>
      <w:r>
        <w:rPr>
          <w:spacing w:val="-7"/>
          <w:w w:val="130"/>
        </w:rPr>
        <w:t xml:space="preserve"> </w:t>
      </w:r>
      <w:r>
        <w:rPr>
          <w:w w:val="130"/>
        </w:rPr>
        <w:t>Report</w:t>
      </w:r>
      <w:r>
        <w:rPr>
          <w:spacing w:val="-6"/>
          <w:w w:val="130"/>
        </w:rPr>
        <w:t xml:space="preserve"> </w:t>
      </w:r>
      <w:r>
        <w:rPr>
          <w:w w:val="130"/>
        </w:rPr>
        <w:t>Absences</w:t>
      </w:r>
      <w:r>
        <w:rPr>
          <w:spacing w:val="-3"/>
          <w:w w:val="130"/>
        </w:rPr>
        <w:t xml:space="preserve"> </w:t>
      </w:r>
      <w:r>
        <w:rPr>
          <w:w w:val="130"/>
        </w:rPr>
        <w:t>/</w:t>
      </w:r>
      <w:r>
        <w:rPr>
          <w:spacing w:val="-5"/>
          <w:w w:val="130"/>
        </w:rPr>
        <w:t xml:space="preserve"> </w:t>
      </w:r>
      <w:r>
        <w:rPr>
          <w:spacing w:val="-2"/>
          <w:w w:val="130"/>
        </w:rPr>
        <w:t>Tardiness</w:t>
      </w:r>
    </w:p>
    <w:p w14:paraId="46A7311D" w14:textId="77777777" w:rsidR="00832F03" w:rsidRDefault="00832F03">
      <w:pPr>
        <w:pStyle w:val="BodyText"/>
        <w:kinsoku w:val="0"/>
        <w:overflowPunct w:val="0"/>
        <w:spacing w:before="95"/>
        <w:ind w:left="3" w:right="101"/>
        <w:jc w:val="center"/>
        <w:rPr>
          <w:spacing w:val="-2"/>
          <w:w w:val="125"/>
        </w:rPr>
      </w:pPr>
      <w:r>
        <w:rPr>
          <w:w w:val="125"/>
        </w:rPr>
        <w:t>CALL</w:t>
      </w:r>
      <w:r>
        <w:rPr>
          <w:spacing w:val="18"/>
          <w:w w:val="125"/>
        </w:rPr>
        <w:t xml:space="preserve"> </w:t>
      </w:r>
      <w:r>
        <w:rPr>
          <w:w w:val="125"/>
        </w:rPr>
        <w:t>759-2318</w:t>
      </w:r>
      <w:r>
        <w:rPr>
          <w:spacing w:val="17"/>
          <w:w w:val="125"/>
        </w:rPr>
        <w:t xml:space="preserve"> </w:t>
      </w:r>
      <w:r>
        <w:rPr>
          <w:w w:val="125"/>
        </w:rPr>
        <w:t>Ext.</w:t>
      </w:r>
      <w:r>
        <w:rPr>
          <w:spacing w:val="17"/>
          <w:w w:val="125"/>
        </w:rPr>
        <w:t xml:space="preserve"> </w:t>
      </w:r>
      <w:r>
        <w:rPr>
          <w:w w:val="125"/>
        </w:rPr>
        <w:t>15221</w:t>
      </w:r>
      <w:r>
        <w:rPr>
          <w:spacing w:val="17"/>
          <w:w w:val="125"/>
        </w:rPr>
        <w:t xml:space="preserve"> </w:t>
      </w:r>
      <w:r>
        <w:rPr>
          <w:w w:val="125"/>
        </w:rPr>
        <w:t>[Attendance</w:t>
      </w:r>
      <w:r>
        <w:rPr>
          <w:spacing w:val="20"/>
          <w:w w:val="125"/>
        </w:rPr>
        <w:t xml:space="preserve"> </w:t>
      </w:r>
      <w:r>
        <w:rPr>
          <w:spacing w:val="-2"/>
          <w:w w:val="125"/>
        </w:rPr>
        <w:t>Office]</w:t>
      </w:r>
    </w:p>
    <w:p w14:paraId="17140585" w14:textId="77777777" w:rsidR="00832F03" w:rsidRDefault="00832F03">
      <w:pPr>
        <w:pStyle w:val="BodyText"/>
        <w:kinsoku w:val="0"/>
        <w:overflowPunct w:val="0"/>
        <w:spacing w:before="95"/>
        <w:ind w:left="3" w:right="101"/>
        <w:jc w:val="center"/>
        <w:rPr>
          <w:spacing w:val="-2"/>
          <w:w w:val="125"/>
        </w:rPr>
        <w:sectPr w:rsidR="00832F03">
          <w:type w:val="continuous"/>
          <w:pgSz w:w="12240" w:h="15840"/>
          <w:pgMar w:top="1820" w:right="1720" w:bottom="280" w:left="1720" w:header="720" w:footer="720" w:gutter="0"/>
          <w:cols w:space="720"/>
          <w:noEndnote/>
        </w:sectPr>
      </w:pPr>
    </w:p>
    <w:p w14:paraId="76248CF0" w14:textId="77777777" w:rsidR="00832F03" w:rsidRDefault="00832F03">
      <w:pPr>
        <w:pStyle w:val="BodyText"/>
        <w:kinsoku w:val="0"/>
        <w:overflowPunct w:val="0"/>
        <w:spacing w:before="73"/>
      </w:pPr>
    </w:p>
    <w:tbl>
      <w:tblPr>
        <w:tblW w:w="0" w:type="auto"/>
        <w:tblInd w:w="948" w:type="dxa"/>
        <w:tblLayout w:type="fixed"/>
        <w:tblCellMar>
          <w:left w:w="0" w:type="dxa"/>
          <w:right w:w="0" w:type="dxa"/>
        </w:tblCellMar>
        <w:tblLook w:val="0000" w:firstRow="0" w:lastRow="0" w:firstColumn="0" w:lastColumn="0" w:noHBand="0" w:noVBand="0"/>
      </w:tblPr>
      <w:tblGrid>
        <w:gridCol w:w="1428"/>
        <w:gridCol w:w="5647"/>
      </w:tblGrid>
      <w:tr w:rsidR="00975C40" w14:paraId="3EEF4847" w14:textId="77777777">
        <w:trPr>
          <w:trHeight w:val="396"/>
        </w:trPr>
        <w:tc>
          <w:tcPr>
            <w:tcW w:w="1428" w:type="dxa"/>
            <w:tcBorders>
              <w:top w:val="single" w:sz="12" w:space="0" w:color="000000"/>
              <w:left w:val="single" w:sz="12" w:space="0" w:color="000000"/>
              <w:bottom w:val="single" w:sz="12" w:space="0" w:color="000000"/>
              <w:right w:val="single" w:sz="12" w:space="0" w:color="000000"/>
            </w:tcBorders>
          </w:tcPr>
          <w:p w14:paraId="733FDA48" w14:textId="77777777" w:rsidR="00832F03" w:rsidRDefault="00832F03">
            <w:pPr>
              <w:pStyle w:val="TableParagraph"/>
              <w:kinsoku w:val="0"/>
              <w:overflowPunct w:val="0"/>
              <w:spacing w:before="47"/>
              <w:ind w:left="94" w:right="9"/>
              <w:jc w:val="center"/>
              <w:rPr>
                <w:b/>
                <w:bCs/>
                <w:color w:val="080808"/>
                <w:spacing w:val="-2"/>
                <w:w w:val="105"/>
                <w:sz w:val="13"/>
                <w:szCs w:val="13"/>
              </w:rPr>
            </w:pPr>
            <w:r>
              <w:rPr>
                <w:b/>
                <w:bCs/>
                <w:color w:val="080808"/>
                <w:spacing w:val="-2"/>
                <w:w w:val="105"/>
                <w:sz w:val="13"/>
                <w:szCs w:val="13"/>
              </w:rPr>
              <w:t>BEHAVIOUR</w:t>
            </w:r>
          </w:p>
        </w:tc>
        <w:tc>
          <w:tcPr>
            <w:tcW w:w="5647" w:type="dxa"/>
            <w:tcBorders>
              <w:top w:val="single" w:sz="12" w:space="0" w:color="000000"/>
              <w:left w:val="single" w:sz="12" w:space="0" w:color="000000"/>
              <w:bottom w:val="single" w:sz="12" w:space="0" w:color="000000"/>
              <w:right w:val="single" w:sz="12" w:space="0" w:color="000000"/>
            </w:tcBorders>
          </w:tcPr>
          <w:p w14:paraId="73A5E92D" w14:textId="77777777" w:rsidR="00832F03" w:rsidRDefault="00832F03">
            <w:pPr>
              <w:pStyle w:val="TableParagraph"/>
              <w:kinsoku w:val="0"/>
              <w:overflowPunct w:val="0"/>
              <w:spacing w:before="58"/>
              <w:ind w:left="1618"/>
              <w:rPr>
                <w:b/>
                <w:bCs/>
                <w:color w:val="080808"/>
                <w:spacing w:val="-8"/>
                <w:sz w:val="18"/>
                <w:szCs w:val="18"/>
              </w:rPr>
            </w:pPr>
            <w:r>
              <w:rPr>
                <w:b/>
                <w:bCs/>
                <w:color w:val="080808"/>
                <w:spacing w:val="-8"/>
                <w:sz w:val="18"/>
                <w:szCs w:val="18"/>
              </w:rPr>
              <w:t>INTERVENTIONS</w:t>
            </w:r>
            <w:r>
              <w:rPr>
                <w:b/>
                <w:bCs/>
                <w:color w:val="080808"/>
                <w:spacing w:val="34"/>
                <w:sz w:val="18"/>
                <w:szCs w:val="18"/>
              </w:rPr>
              <w:t xml:space="preserve"> </w:t>
            </w:r>
            <w:r>
              <w:rPr>
                <w:b/>
                <w:bCs/>
                <w:color w:val="080808"/>
                <w:spacing w:val="-8"/>
                <w:sz w:val="18"/>
                <w:szCs w:val="18"/>
              </w:rPr>
              <w:t>/</w:t>
            </w:r>
            <w:r>
              <w:rPr>
                <w:b/>
                <w:bCs/>
                <w:color w:val="080808"/>
                <w:spacing w:val="11"/>
                <w:sz w:val="18"/>
                <w:szCs w:val="18"/>
              </w:rPr>
              <w:t xml:space="preserve"> </w:t>
            </w:r>
            <w:r>
              <w:rPr>
                <w:b/>
                <w:bCs/>
                <w:color w:val="080808"/>
                <w:spacing w:val="-8"/>
                <w:sz w:val="18"/>
                <w:szCs w:val="18"/>
              </w:rPr>
              <w:t>CONSEQUENCES</w:t>
            </w:r>
          </w:p>
        </w:tc>
      </w:tr>
      <w:tr w:rsidR="00975C40" w14:paraId="6EBBEC70" w14:textId="77777777">
        <w:trPr>
          <w:trHeight w:val="9064"/>
        </w:trPr>
        <w:tc>
          <w:tcPr>
            <w:tcW w:w="1428" w:type="dxa"/>
            <w:tcBorders>
              <w:top w:val="single" w:sz="12" w:space="0" w:color="000000"/>
              <w:left w:val="single" w:sz="12" w:space="0" w:color="000000"/>
              <w:bottom w:val="single" w:sz="12" w:space="0" w:color="000000"/>
              <w:right w:val="single" w:sz="12" w:space="0" w:color="000000"/>
            </w:tcBorders>
          </w:tcPr>
          <w:p w14:paraId="4FDF523E" w14:textId="77777777" w:rsidR="00832F03" w:rsidRDefault="00832F03">
            <w:pPr>
              <w:pStyle w:val="TableParagraph"/>
              <w:kinsoku w:val="0"/>
              <w:overflowPunct w:val="0"/>
              <w:spacing w:before="8"/>
              <w:ind w:left="85" w:right="94"/>
              <w:jc w:val="center"/>
              <w:rPr>
                <w:b/>
                <w:bCs/>
                <w:color w:val="080808"/>
                <w:spacing w:val="-2"/>
                <w:sz w:val="22"/>
                <w:szCs w:val="22"/>
              </w:rPr>
            </w:pPr>
            <w:r>
              <w:rPr>
                <w:b/>
                <w:bCs/>
                <w:color w:val="080808"/>
                <w:spacing w:val="-2"/>
                <w:sz w:val="22"/>
                <w:szCs w:val="22"/>
              </w:rPr>
              <w:t>UNIFORMS</w:t>
            </w:r>
          </w:p>
          <w:p w14:paraId="00E625DF" w14:textId="77777777" w:rsidR="009F1C1C" w:rsidRDefault="009F1C1C">
            <w:pPr>
              <w:pStyle w:val="TableParagraph"/>
              <w:kinsoku w:val="0"/>
              <w:overflowPunct w:val="0"/>
              <w:spacing w:before="8"/>
              <w:ind w:left="85" w:right="94"/>
              <w:jc w:val="center"/>
              <w:rPr>
                <w:b/>
                <w:bCs/>
                <w:color w:val="080808"/>
                <w:spacing w:val="-2"/>
                <w:sz w:val="22"/>
                <w:szCs w:val="22"/>
              </w:rPr>
            </w:pPr>
          </w:p>
          <w:p w14:paraId="7CB4990A" w14:textId="04F956BE" w:rsidR="009F1C1C" w:rsidRPr="009F1C1C" w:rsidRDefault="009F1C1C">
            <w:pPr>
              <w:pStyle w:val="TableParagraph"/>
              <w:kinsoku w:val="0"/>
              <w:overflowPunct w:val="0"/>
              <w:spacing w:before="8"/>
              <w:ind w:left="85" w:right="94"/>
              <w:jc w:val="center"/>
              <w:rPr>
                <w:color w:val="080808"/>
                <w:spacing w:val="-2"/>
                <w:sz w:val="22"/>
                <w:szCs w:val="22"/>
              </w:rPr>
            </w:pPr>
            <w:r w:rsidRPr="009F1C1C">
              <w:rPr>
                <w:color w:val="080808"/>
                <w:spacing w:val="-2"/>
                <w:sz w:val="20"/>
                <w:szCs w:val="20"/>
              </w:rPr>
              <w:t xml:space="preserve">Progressive discipline will be implemented for consistent uniform violations.  This </w:t>
            </w:r>
            <w:proofErr w:type="gramStart"/>
            <w:r w:rsidRPr="009F1C1C">
              <w:rPr>
                <w:color w:val="080808"/>
                <w:spacing w:val="-2"/>
                <w:sz w:val="20"/>
                <w:szCs w:val="20"/>
              </w:rPr>
              <w:t>include</w:t>
            </w:r>
            <w:proofErr w:type="gramEnd"/>
            <w:r w:rsidRPr="009F1C1C">
              <w:rPr>
                <w:color w:val="080808"/>
                <w:spacing w:val="-2"/>
                <w:sz w:val="20"/>
                <w:szCs w:val="20"/>
              </w:rPr>
              <w:t xml:space="preserve"> removal of dress down days, detentions, and suspensions.</w:t>
            </w:r>
          </w:p>
        </w:tc>
        <w:tc>
          <w:tcPr>
            <w:tcW w:w="5647" w:type="dxa"/>
            <w:tcBorders>
              <w:top w:val="single" w:sz="12" w:space="0" w:color="000000"/>
              <w:left w:val="single" w:sz="12" w:space="0" w:color="000000"/>
              <w:bottom w:val="single" w:sz="12" w:space="0" w:color="000000"/>
              <w:right w:val="single" w:sz="12" w:space="0" w:color="000000"/>
            </w:tcBorders>
          </w:tcPr>
          <w:p w14:paraId="37601F40" w14:textId="77777777" w:rsidR="00832F03" w:rsidRDefault="00832F03">
            <w:pPr>
              <w:pStyle w:val="TableParagraph"/>
              <w:numPr>
                <w:ilvl w:val="0"/>
                <w:numId w:val="8"/>
              </w:numPr>
              <w:tabs>
                <w:tab w:val="left" w:pos="685"/>
              </w:tabs>
              <w:kinsoku w:val="0"/>
              <w:overflowPunct w:val="0"/>
              <w:spacing w:before="65" w:line="158" w:lineRule="auto"/>
              <w:ind w:right="622" w:hanging="570"/>
              <w:rPr>
                <w:b/>
                <w:bCs/>
                <w:color w:val="080808"/>
                <w:w w:val="90"/>
                <w:sz w:val="16"/>
                <w:szCs w:val="16"/>
              </w:rPr>
            </w:pPr>
            <w:r>
              <w:rPr>
                <w:rFonts w:ascii="Cambria" w:hAnsi="Cambria" w:cs="Cambria"/>
                <w:position w:val="-3"/>
                <w:sz w:val="20"/>
                <w:szCs w:val="20"/>
              </w:rPr>
              <w:tab/>
            </w:r>
            <w:r>
              <w:rPr>
                <w:color w:val="080808"/>
                <w:w w:val="80"/>
                <w:sz w:val="16"/>
                <w:szCs w:val="16"/>
              </w:rPr>
              <w:t>Students must be</w:t>
            </w:r>
            <w:r>
              <w:rPr>
                <w:color w:val="080808"/>
                <w:spacing w:val="-5"/>
                <w:w w:val="80"/>
                <w:sz w:val="16"/>
                <w:szCs w:val="16"/>
              </w:rPr>
              <w:t xml:space="preserve"> </w:t>
            </w:r>
            <w:r>
              <w:rPr>
                <w:color w:val="080808"/>
                <w:w w:val="80"/>
                <w:sz w:val="16"/>
                <w:szCs w:val="16"/>
              </w:rPr>
              <w:t>in</w:t>
            </w:r>
            <w:r>
              <w:rPr>
                <w:color w:val="080808"/>
                <w:spacing w:val="-6"/>
                <w:w w:val="80"/>
                <w:sz w:val="16"/>
                <w:szCs w:val="16"/>
              </w:rPr>
              <w:t xml:space="preserve"> </w:t>
            </w:r>
            <w:r>
              <w:rPr>
                <w:color w:val="080808"/>
                <w:w w:val="80"/>
                <w:sz w:val="16"/>
                <w:szCs w:val="16"/>
              </w:rPr>
              <w:t>complete uniform</w:t>
            </w:r>
            <w:r>
              <w:rPr>
                <w:color w:val="080808"/>
                <w:spacing w:val="40"/>
                <w:sz w:val="16"/>
                <w:szCs w:val="16"/>
              </w:rPr>
              <w:t xml:space="preserve"> </w:t>
            </w:r>
            <w:r>
              <w:rPr>
                <w:color w:val="181818"/>
                <w:w w:val="80"/>
                <w:sz w:val="16"/>
                <w:szCs w:val="16"/>
              </w:rPr>
              <w:t>worn</w:t>
            </w:r>
            <w:r>
              <w:rPr>
                <w:color w:val="181818"/>
                <w:spacing w:val="-12"/>
                <w:w w:val="80"/>
                <w:sz w:val="16"/>
                <w:szCs w:val="16"/>
              </w:rPr>
              <w:t xml:space="preserve"> </w:t>
            </w:r>
            <w:r>
              <w:rPr>
                <w:color w:val="080808"/>
                <w:w w:val="80"/>
                <w:sz w:val="16"/>
                <w:szCs w:val="16"/>
              </w:rPr>
              <w:t>properly and modestly</w:t>
            </w:r>
            <w:r>
              <w:rPr>
                <w:color w:val="080808"/>
                <w:sz w:val="16"/>
                <w:szCs w:val="16"/>
              </w:rPr>
              <w:t xml:space="preserve"> </w:t>
            </w:r>
            <w:r>
              <w:rPr>
                <w:color w:val="080808"/>
                <w:w w:val="80"/>
                <w:sz w:val="16"/>
                <w:szCs w:val="16"/>
              </w:rPr>
              <w:t>for the</w:t>
            </w:r>
            <w:r>
              <w:rPr>
                <w:color w:val="080808"/>
                <w:sz w:val="16"/>
                <w:szCs w:val="16"/>
              </w:rPr>
              <w:t xml:space="preserve"> </w:t>
            </w:r>
            <w:r>
              <w:rPr>
                <w:color w:val="080808"/>
                <w:w w:val="80"/>
                <w:sz w:val="16"/>
                <w:szCs w:val="16"/>
              </w:rPr>
              <w:t xml:space="preserve">entire school day including lunch periods in </w:t>
            </w:r>
            <w:r>
              <w:rPr>
                <w:b/>
                <w:bCs/>
                <w:color w:val="080808"/>
                <w:w w:val="80"/>
                <w:sz w:val="16"/>
                <w:szCs w:val="16"/>
              </w:rPr>
              <w:t>all</w:t>
            </w:r>
            <w:r>
              <w:rPr>
                <w:b/>
                <w:bCs/>
                <w:color w:val="080808"/>
                <w:spacing w:val="-7"/>
                <w:w w:val="80"/>
                <w:sz w:val="16"/>
                <w:szCs w:val="16"/>
              </w:rPr>
              <w:t xml:space="preserve"> </w:t>
            </w:r>
            <w:r>
              <w:rPr>
                <w:color w:val="080808"/>
                <w:w w:val="80"/>
                <w:sz w:val="16"/>
                <w:szCs w:val="16"/>
              </w:rPr>
              <w:t>areas of school and school</w:t>
            </w:r>
            <w:r>
              <w:rPr>
                <w:color w:val="080808"/>
                <w:sz w:val="16"/>
                <w:szCs w:val="16"/>
              </w:rPr>
              <w:t xml:space="preserve"> </w:t>
            </w:r>
            <w:r>
              <w:rPr>
                <w:color w:val="080808"/>
                <w:w w:val="90"/>
                <w:sz w:val="16"/>
                <w:szCs w:val="16"/>
              </w:rPr>
              <w:t>property.</w:t>
            </w:r>
            <w:r>
              <w:rPr>
                <w:color w:val="080808"/>
                <w:spacing w:val="40"/>
                <w:sz w:val="16"/>
                <w:szCs w:val="16"/>
              </w:rPr>
              <w:t xml:space="preserve"> </w:t>
            </w:r>
            <w:r>
              <w:rPr>
                <w:b/>
                <w:bCs/>
                <w:color w:val="080808"/>
                <w:w w:val="90"/>
                <w:sz w:val="16"/>
                <w:szCs w:val="16"/>
              </w:rPr>
              <w:t>"In school, in uniform!"</w:t>
            </w:r>
          </w:p>
          <w:p w14:paraId="7FBE600F" w14:textId="77777777" w:rsidR="009F1C1C" w:rsidRDefault="009F1C1C" w:rsidP="009F1C1C">
            <w:pPr>
              <w:pStyle w:val="TableParagraph"/>
              <w:tabs>
                <w:tab w:val="left" w:pos="685"/>
              </w:tabs>
              <w:kinsoku w:val="0"/>
              <w:overflowPunct w:val="0"/>
              <w:spacing w:before="65" w:line="158" w:lineRule="auto"/>
              <w:ind w:left="682" w:right="622"/>
              <w:rPr>
                <w:b/>
                <w:bCs/>
                <w:color w:val="080808"/>
                <w:w w:val="90"/>
                <w:sz w:val="16"/>
                <w:szCs w:val="16"/>
              </w:rPr>
            </w:pPr>
          </w:p>
          <w:p w14:paraId="5772042C" w14:textId="281E2C59" w:rsidR="009F1C1C" w:rsidRPr="009F1C1C" w:rsidRDefault="009F1C1C">
            <w:pPr>
              <w:pStyle w:val="TableParagraph"/>
              <w:numPr>
                <w:ilvl w:val="0"/>
                <w:numId w:val="8"/>
              </w:numPr>
              <w:tabs>
                <w:tab w:val="left" w:pos="685"/>
              </w:tabs>
              <w:kinsoku w:val="0"/>
              <w:overflowPunct w:val="0"/>
              <w:spacing w:before="65" w:line="158" w:lineRule="auto"/>
              <w:ind w:right="622" w:hanging="570"/>
              <w:rPr>
                <w:rFonts w:ascii="Arial Narrow" w:hAnsi="Arial Narrow"/>
                <w:b/>
                <w:bCs/>
                <w:color w:val="080808"/>
                <w:w w:val="90"/>
                <w:sz w:val="16"/>
                <w:szCs w:val="16"/>
              </w:rPr>
            </w:pPr>
            <w:r w:rsidRPr="009F1C1C">
              <w:rPr>
                <w:rFonts w:ascii="Arial Narrow" w:hAnsi="Arial Narrow"/>
                <w:color w:val="080808"/>
                <w:w w:val="90"/>
                <w:sz w:val="16"/>
                <w:szCs w:val="16"/>
              </w:rPr>
              <w:t>Students must only wear monogrammed McCarthy uniform items</w:t>
            </w:r>
          </w:p>
          <w:p w14:paraId="28745258" w14:textId="77777777" w:rsidR="009F1C1C" w:rsidRDefault="009F1C1C" w:rsidP="009F1C1C">
            <w:pPr>
              <w:pStyle w:val="ListParagraph"/>
              <w:rPr>
                <w:rFonts w:ascii="Arial Narrow" w:hAnsi="Arial Narrow"/>
                <w:b/>
                <w:bCs/>
                <w:color w:val="080808"/>
                <w:w w:val="90"/>
                <w:sz w:val="16"/>
                <w:szCs w:val="16"/>
              </w:rPr>
            </w:pPr>
          </w:p>
          <w:p w14:paraId="2B4C4809" w14:textId="5B5C315E" w:rsidR="009F1C1C" w:rsidRPr="009F1C1C" w:rsidRDefault="009F1C1C">
            <w:pPr>
              <w:pStyle w:val="TableParagraph"/>
              <w:numPr>
                <w:ilvl w:val="0"/>
                <w:numId w:val="8"/>
              </w:numPr>
              <w:tabs>
                <w:tab w:val="left" w:pos="685"/>
              </w:tabs>
              <w:kinsoku w:val="0"/>
              <w:overflowPunct w:val="0"/>
              <w:spacing w:before="65" w:line="158" w:lineRule="auto"/>
              <w:ind w:right="622" w:hanging="570"/>
              <w:rPr>
                <w:rFonts w:ascii="Arial Narrow" w:hAnsi="Arial Narrow"/>
                <w:color w:val="080808"/>
                <w:w w:val="90"/>
                <w:sz w:val="16"/>
                <w:szCs w:val="16"/>
              </w:rPr>
            </w:pPr>
            <w:r>
              <w:rPr>
                <w:rFonts w:ascii="Arial Narrow" w:hAnsi="Arial Narrow"/>
                <w:color w:val="080808"/>
                <w:w w:val="90"/>
                <w:sz w:val="16"/>
                <w:szCs w:val="16"/>
              </w:rPr>
              <w:t xml:space="preserve">Kilts must not be </w:t>
            </w:r>
            <w:r w:rsidRPr="009F1C1C">
              <w:rPr>
                <w:rFonts w:ascii="Arial Narrow" w:hAnsi="Arial Narrow"/>
                <w:color w:val="080808"/>
                <w:w w:val="90"/>
                <w:sz w:val="16"/>
                <w:szCs w:val="16"/>
              </w:rPr>
              <w:t>shorter than 2 inches (5 cm.) from the knee</w:t>
            </w:r>
            <w:r>
              <w:rPr>
                <w:rFonts w:ascii="Arial Narrow" w:hAnsi="Arial Narrow"/>
                <w:color w:val="080808"/>
                <w:w w:val="90"/>
                <w:sz w:val="16"/>
                <w:szCs w:val="16"/>
              </w:rPr>
              <w:t xml:space="preserve">, </w:t>
            </w:r>
            <w:r w:rsidRPr="009F1C1C">
              <w:rPr>
                <w:rFonts w:ascii="Arial Narrow" w:hAnsi="Arial Narrow"/>
                <w:color w:val="080808"/>
                <w:w w:val="90"/>
                <w:sz w:val="16"/>
                <w:szCs w:val="16"/>
              </w:rPr>
              <w:t>waistband worn at the waist - absolutely no rolling up of kilt</w:t>
            </w:r>
            <w:r>
              <w:rPr>
                <w:rFonts w:ascii="Arial Narrow" w:hAnsi="Arial Narrow"/>
                <w:color w:val="080808"/>
                <w:w w:val="90"/>
                <w:sz w:val="16"/>
                <w:szCs w:val="16"/>
              </w:rPr>
              <w:t xml:space="preserve">.  Kilt </w:t>
            </w:r>
            <w:r w:rsidRPr="009F1C1C">
              <w:rPr>
                <w:rFonts w:ascii="Arial Narrow" w:hAnsi="Arial Narrow"/>
                <w:color w:val="080808"/>
                <w:w w:val="90"/>
                <w:sz w:val="16"/>
                <w:szCs w:val="16"/>
              </w:rPr>
              <w:t>may be worn with tights or socks (socks must be worn below knee)</w:t>
            </w:r>
            <w:r>
              <w:rPr>
                <w:rFonts w:ascii="Arial Narrow" w:hAnsi="Arial Narrow"/>
                <w:color w:val="080808"/>
                <w:w w:val="90"/>
                <w:sz w:val="16"/>
                <w:szCs w:val="16"/>
              </w:rPr>
              <w:t xml:space="preserve">, </w:t>
            </w:r>
            <w:r w:rsidRPr="009F1C1C">
              <w:rPr>
                <w:rFonts w:ascii="Arial Narrow" w:hAnsi="Arial Narrow"/>
                <w:color w:val="080808"/>
                <w:w w:val="90"/>
                <w:sz w:val="16"/>
                <w:szCs w:val="16"/>
              </w:rPr>
              <w:t xml:space="preserve">black shoes, low black boots (e.g. </w:t>
            </w:r>
            <w:proofErr w:type="spellStart"/>
            <w:r w:rsidRPr="009F1C1C">
              <w:rPr>
                <w:rFonts w:ascii="Arial Narrow" w:hAnsi="Arial Narrow"/>
                <w:color w:val="080808"/>
                <w:w w:val="90"/>
                <w:sz w:val="16"/>
                <w:szCs w:val="16"/>
              </w:rPr>
              <w:t>Blundstone</w:t>
            </w:r>
            <w:proofErr w:type="spellEnd"/>
            <w:r w:rsidRPr="009F1C1C">
              <w:rPr>
                <w:rFonts w:ascii="Arial Narrow" w:hAnsi="Arial Narrow"/>
                <w:color w:val="080808"/>
                <w:w w:val="90"/>
                <w:sz w:val="16"/>
                <w:szCs w:val="16"/>
              </w:rPr>
              <w:t xml:space="preserve"> style) or </w:t>
            </w:r>
            <w:r>
              <w:rPr>
                <w:rFonts w:ascii="Arial Narrow" w:hAnsi="Arial Narrow"/>
                <w:color w:val="080808"/>
                <w:w w:val="90"/>
                <w:sz w:val="16"/>
                <w:szCs w:val="16"/>
              </w:rPr>
              <w:t xml:space="preserve">(Birkenstock-style) </w:t>
            </w:r>
            <w:r w:rsidRPr="009F1C1C">
              <w:rPr>
                <w:rFonts w:ascii="Arial Narrow" w:hAnsi="Arial Narrow"/>
                <w:color w:val="080808"/>
                <w:w w:val="90"/>
                <w:sz w:val="16"/>
                <w:szCs w:val="16"/>
              </w:rPr>
              <w:t>sandals must be worn with kilt</w:t>
            </w:r>
          </w:p>
          <w:p w14:paraId="7D9BB596" w14:textId="77777777" w:rsidR="00832F03" w:rsidRDefault="00832F03">
            <w:pPr>
              <w:pStyle w:val="TableParagraph"/>
              <w:numPr>
                <w:ilvl w:val="0"/>
                <w:numId w:val="8"/>
              </w:numPr>
              <w:tabs>
                <w:tab w:val="left" w:pos="688"/>
              </w:tabs>
              <w:kinsoku w:val="0"/>
              <w:overflowPunct w:val="0"/>
              <w:spacing w:before="141" w:line="165" w:lineRule="auto"/>
              <w:ind w:right="364" w:hanging="570"/>
              <w:rPr>
                <w:color w:val="080808"/>
                <w:spacing w:val="-2"/>
                <w:w w:val="95"/>
                <w:sz w:val="16"/>
                <w:szCs w:val="16"/>
              </w:rPr>
            </w:pPr>
            <w:r>
              <w:rPr>
                <w:rFonts w:ascii="Cambria" w:hAnsi="Cambria" w:cs="Cambria"/>
                <w:position w:val="-3"/>
                <w:sz w:val="20"/>
                <w:szCs w:val="20"/>
              </w:rPr>
              <w:tab/>
            </w:r>
            <w:r>
              <w:rPr>
                <w:color w:val="181818"/>
                <w:w w:val="80"/>
                <w:sz w:val="16"/>
                <w:szCs w:val="16"/>
              </w:rPr>
              <w:t xml:space="preserve">A </w:t>
            </w:r>
            <w:r>
              <w:rPr>
                <w:color w:val="080808"/>
                <w:w w:val="80"/>
                <w:sz w:val="16"/>
                <w:szCs w:val="16"/>
              </w:rPr>
              <w:t>student</w:t>
            </w:r>
            <w:r>
              <w:rPr>
                <w:color w:val="080808"/>
                <w:sz w:val="16"/>
                <w:szCs w:val="16"/>
              </w:rPr>
              <w:t xml:space="preserve"> </w:t>
            </w:r>
            <w:r>
              <w:rPr>
                <w:color w:val="181818"/>
                <w:w w:val="80"/>
                <w:sz w:val="16"/>
                <w:szCs w:val="16"/>
              </w:rPr>
              <w:t xml:space="preserve">will </w:t>
            </w:r>
            <w:r>
              <w:rPr>
                <w:color w:val="080808"/>
                <w:w w:val="80"/>
                <w:sz w:val="16"/>
                <w:szCs w:val="16"/>
              </w:rPr>
              <w:t>be recorded</w:t>
            </w:r>
            <w:r>
              <w:rPr>
                <w:color w:val="080808"/>
                <w:sz w:val="16"/>
                <w:szCs w:val="16"/>
              </w:rPr>
              <w:t xml:space="preserve"> </w:t>
            </w:r>
            <w:r>
              <w:rPr>
                <w:color w:val="080808"/>
                <w:w w:val="80"/>
                <w:sz w:val="16"/>
                <w:szCs w:val="16"/>
              </w:rPr>
              <w:t xml:space="preserve">as </w:t>
            </w:r>
            <w:r>
              <w:rPr>
                <w:color w:val="333333"/>
                <w:w w:val="80"/>
                <w:sz w:val="16"/>
                <w:szCs w:val="16"/>
              </w:rPr>
              <w:t>"</w:t>
            </w:r>
            <w:proofErr w:type="spellStart"/>
            <w:r>
              <w:rPr>
                <w:color w:val="080808"/>
                <w:w w:val="80"/>
                <w:sz w:val="16"/>
                <w:szCs w:val="16"/>
              </w:rPr>
              <w:t>Late</w:t>
            </w:r>
            <w:r>
              <w:rPr>
                <w:color w:val="333333"/>
                <w:w w:val="80"/>
                <w:sz w:val="16"/>
                <w:szCs w:val="16"/>
              </w:rPr>
              <w:t>"</w:t>
            </w:r>
            <w:r>
              <w:rPr>
                <w:color w:val="080808"/>
                <w:w w:val="80"/>
                <w:sz w:val="16"/>
                <w:szCs w:val="16"/>
              </w:rPr>
              <w:t>if</w:t>
            </w:r>
            <w:proofErr w:type="spellEnd"/>
            <w:r>
              <w:rPr>
                <w:color w:val="080808"/>
                <w:w w:val="80"/>
                <w:sz w:val="16"/>
                <w:szCs w:val="16"/>
              </w:rPr>
              <w:t xml:space="preserve"> they must leave the</w:t>
            </w:r>
            <w:r>
              <w:rPr>
                <w:color w:val="080808"/>
                <w:spacing w:val="-5"/>
                <w:w w:val="80"/>
                <w:sz w:val="16"/>
                <w:szCs w:val="16"/>
              </w:rPr>
              <w:t xml:space="preserve"> </w:t>
            </w:r>
            <w:r>
              <w:rPr>
                <w:color w:val="080808"/>
                <w:w w:val="80"/>
                <w:sz w:val="16"/>
                <w:szCs w:val="16"/>
              </w:rPr>
              <w:t>classroom to</w:t>
            </w:r>
            <w:r>
              <w:rPr>
                <w:color w:val="080808"/>
                <w:spacing w:val="-3"/>
                <w:w w:val="80"/>
                <w:sz w:val="16"/>
                <w:szCs w:val="16"/>
              </w:rPr>
              <w:t xml:space="preserve"> </w:t>
            </w:r>
            <w:r>
              <w:rPr>
                <w:color w:val="080808"/>
                <w:w w:val="80"/>
                <w:sz w:val="16"/>
                <w:szCs w:val="16"/>
              </w:rPr>
              <w:t>get into</w:t>
            </w:r>
            <w:r>
              <w:rPr>
                <w:color w:val="080808"/>
                <w:sz w:val="16"/>
                <w:szCs w:val="16"/>
              </w:rPr>
              <w:t xml:space="preserve"> </w:t>
            </w:r>
            <w:r>
              <w:rPr>
                <w:color w:val="080808"/>
                <w:w w:val="85"/>
                <w:sz w:val="16"/>
                <w:szCs w:val="16"/>
              </w:rPr>
              <w:t>proper</w:t>
            </w:r>
            <w:r>
              <w:rPr>
                <w:color w:val="080808"/>
                <w:spacing w:val="-5"/>
                <w:w w:val="85"/>
                <w:sz w:val="16"/>
                <w:szCs w:val="16"/>
              </w:rPr>
              <w:t xml:space="preserve"> </w:t>
            </w:r>
            <w:r>
              <w:rPr>
                <w:color w:val="080808"/>
                <w:w w:val="85"/>
                <w:sz w:val="16"/>
                <w:szCs w:val="16"/>
              </w:rPr>
              <w:t>uniform</w:t>
            </w:r>
            <w:r>
              <w:rPr>
                <w:color w:val="333333"/>
                <w:w w:val="85"/>
                <w:sz w:val="16"/>
                <w:szCs w:val="16"/>
              </w:rPr>
              <w:t>.</w:t>
            </w:r>
            <w:r>
              <w:rPr>
                <w:color w:val="333333"/>
                <w:spacing w:val="-16"/>
                <w:w w:val="85"/>
                <w:sz w:val="16"/>
                <w:szCs w:val="16"/>
              </w:rPr>
              <w:t xml:space="preserve"> </w:t>
            </w:r>
            <w:r>
              <w:rPr>
                <w:color w:val="080808"/>
                <w:w w:val="85"/>
                <w:sz w:val="16"/>
                <w:szCs w:val="16"/>
              </w:rPr>
              <w:t>Lates</w:t>
            </w:r>
            <w:r>
              <w:rPr>
                <w:color w:val="080808"/>
                <w:spacing w:val="-5"/>
                <w:w w:val="85"/>
                <w:sz w:val="16"/>
                <w:szCs w:val="16"/>
              </w:rPr>
              <w:t xml:space="preserve"> </w:t>
            </w:r>
            <w:r>
              <w:rPr>
                <w:color w:val="080808"/>
                <w:w w:val="85"/>
                <w:sz w:val="16"/>
                <w:szCs w:val="16"/>
              </w:rPr>
              <w:t>will</w:t>
            </w:r>
            <w:r>
              <w:rPr>
                <w:color w:val="080808"/>
                <w:spacing w:val="-11"/>
                <w:w w:val="85"/>
                <w:sz w:val="16"/>
                <w:szCs w:val="16"/>
              </w:rPr>
              <w:t xml:space="preserve"> </w:t>
            </w:r>
            <w:r>
              <w:rPr>
                <w:color w:val="080808"/>
                <w:w w:val="85"/>
                <w:sz w:val="16"/>
                <w:szCs w:val="16"/>
              </w:rPr>
              <w:t>be</w:t>
            </w:r>
            <w:r>
              <w:rPr>
                <w:color w:val="080808"/>
                <w:spacing w:val="-9"/>
                <w:w w:val="85"/>
                <w:sz w:val="16"/>
                <w:szCs w:val="16"/>
              </w:rPr>
              <w:t xml:space="preserve"> </w:t>
            </w:r>
            <w:r>
              <w:rPr>
                <w:color w:val="080808"/>
                <w:w w:val="85"/>
                <w:sz w:val="16"/>
                <w:szCs w:val="16"/>
              </w:rPr>
              <w:t>tracked</w:t>
            </w:r>
            <w:r>
              <w:rPr>
                <w:color w:val="080808"/>
                <w:spacing w:val="-5"/>
                <w:w w:val="85"/>
                <w:sz w:val="16"/>
                <w:szCs w:val="16"/>
              </w:rPr>
              <w:t xml:space="preserve"> </w:t>
            </w:r>
            <w:r>
              <w:rPr>
                <w:color w:val="080808"/>
                <w:w w:val="85"/>
                <w:sz w:val="16"/>
                <w:szCs w:val="16"/>
              </w:rPr>
              <w:t>through</w:t>
            </w:r>
            <w:r>
              <w:rPr>
                <w:color w:val="080808"/>
                <w:spacing w:val="-4"/>
                <w:w w:val="85"/>
                <w:sz w:val="16"/>
                <w:szCs w:val="16"/>
              </w:rPr>
              <w:t xml:space="preserve"> </w:t>
            </w:r>
            <w:r>
              <w:rPr>
                <w:color w:val="080808"/>
                <w:w w:val="85"/>
                <w:sz w:val="16"/>
                <w:szCs w:val="16"/>
              </w:rPr>
              <w:t>the</w:t>
            </w:r>
            <w:r>
              <w:rPr>
                <w:color w:val="080808"/>
                <w:spacing w:val="-9"/>
                <w:w w:val="85"/>
                <w:sz w:val="16"/>
                <w:szCs w:val="16"/>
              </w:rPr>
              <w:t xml:space="preserve"> </w:t>
            </w:r>
            <w:r>
              <w:rPr>
                <w:color w:val="080808"/>
                <w:w w:val="85"/>
                <w:sz w:val="16"/>
                <w:szCs w:val="16"/>
              </w:rPr>
              <w:t>triplicate</w:t>
            </w:r>
            <w:r>
              <w:rPr>
                <w:color w:val="080808"/>
                <w:spacing w:val="-4"/>
                <w:w w:val="85"/>
                <w:sz w:val="16"/>
                <w:szCs w:val="16"/>
              </w:rPr>
              <w:t xml:space="preserve"> </w:t>
            </w:r>
            <w:r>
              <w:rPr>
                <w:color w:val="080808"/>
                <w:w w:val="85"/>
                <w:sz w:val="16"/>
                <w:szCs w:val="16"/>
              </w:rPr>
              <w:t>tracking</w:t>
            </w:r>
            <w:r>
              <w:rPr>
                <w:color w:val="080808"/>
                <w:spacing w:val="-4"/>
                <w:w w:val="85"/>
                <w:sz w:val="16"/>
                <w:szCs w:val="16"/>
              </w:rPr>
              <w:t xml:space="preserve"> </w:t>
            </w:r>
            <w:r>
              <w:rPr>
                <w:color w:val="080808"/>
                <w:w w:val="85"/>
                <w:sz w:val="16"/>
                <w:szCs w:val="16"/>
              </w:rPr>
              <w:t>form</w:t>
            </w:r>
            <w:r>
              <w:rPr>
                <w:color w:val="333333"/>
                <w:w w:val="85"/>
                <w:sz w:val="16"/>
                <w:szCs w:val="16"/>
              </w:rPr>
              <w:t>.</w:t>
            </w:r>
            <w:r>
              <w:rPr>
                <w:color w:val="333333"/>
                <w:spacing w:val="1"/>
                <w:sz w:val="16"/>
                <w:szCs w:val="16"/>
              </w:rPr>
              <w:t xml:space="preserve"> </w:t>
            </w:r>
            <w:r>
              <w:rPr>
                <w:color w:val="080808"/>
                <w:w w:val="85"/>
                <w:sz w:val="16"/>
                <w:szCs w:val="16"/>
              </w:rPr>
              <w:t>At</w:t>
            </w:r>
            <w:r>
              <w:rPr>
                <w:color w:val="080808"/>
                <w:spacing w:val="-9"/>
                <w:w w:val="85"/>
                <w:sz w:val="16"/>
                <w:szCs w:val="16"/>
              </w:rPr>
              <w:t xml:space="preserve"> </w:t>
            </w:r>
            <w:r>
              <w:rPr>
                <w:color w:val="080808"/>
                <w:w w:val="85"/>
                <w:sz w:val="16"/>
                <w:szCs w:val="16"/>
              </w:rPr>
              <w:t>3</w:t>
            </w:r>
            <w:r>
              <w:rPr>
                <w:color w:val="080808"/>
                <w:sz w:val="16"/>
                <w:szCs w:val="16"/>
              </w:rPr>
              <w:t xml:space="preserve"> </w:t>
            </w:r>
            <w:r>
              <w:rPr>
                <w:color w:val="080808"/>
                <w:spacing w:val="-2"/>
                <w:w w:val="85"/>
                <w:sz w:val="16"/>
                <w:szCs w:val="16"/>
              </w:rPr>
              <w:t>lates</w:t>
            </w:r>
            <w:r>
              <w:rPr>
                <w:color w:val="333333"/>
                <w:spacing w:val="-2"/>
                <w:w w:val="85"/>
                <w:sz w:val="16"/>
                <w:szCs w:val="16"/>
              </w:rPr>
              <w:t>,</w:t>
            </w:r>
            <w:r>
              <w:rPr>
                <w:color w:val="333333"/>
                <w:spacing w:val="-20"/>
                <w:w w:val="85"/>
                <w:sz w:val="16"/>
                <w:szCs w:val="16"/>
              </w:rPr>
              <w:t xml:space="preserve"> </w:t>
            </w:r>
            <w:r>
              <w:rPr>
                <w:color w:val="080808"/>
                <w:spacing w:val="-2"/>
                <w:w w:val="85"/>
                <w:sz w:val="16"/>
                <w:szCs w:val="16"/>
              </w:rPr>
              <w:t>the teacher</w:t>
            </w:r>
            <w:r>
              <w:rPr>
                <w:color w:val="080808"/>
                <w:sz w:val="16"/>
                <w:szCs w:val="16"/>
              </w:rPr>
              <w:t xml:space="preserve"> </w:t>
            </w:r>
            <w:r>
              <w:rPr>
                <w:color w:val="080808"/>
                <w:spacing w:val="-2"/>
                <w:w w:val="85"/>
                <w:sz w:val="16"/>
                <w:szCs w:val="16"/>
              </w:rPr>
              <w:t>will speak</w:t>
            </w:r>
            <w:r>
              <w:rPr>
                <w:color w:val="080808"/>
                <w:sz w:val="16"/>
                <w:szCs w:val="16"/>
              </w:rPr>
              <w:t xml:space="preserve"> </w:t>
            </w:r>
            <w:r>
              <w:rPr>
                <w:color w:val="080808"/>
                <w:spacing w:val="-2"/>
                <w:w w:val="85"/>
                <w:sz w:val="16"/>
                <w:szCs w:val="16"/>
              </w:rPr>
              <w:t>to</w:t>
            </w:r>
            <w:r>
              <w:rPr>
                <w:color w:val="080808"/>
                <w:spacing w:val="-12"/>
                <w:w w:val="85"/>
                <w:sz w:val="16"/>
                <w:szCs w:val="16"/>
              </w:rPr>
              <w:t xml:space="preserve"> </w:t>
            </w:r>
            <w:proofErr w:type="spellStart"/>
            <w:proofErr w:type="gramStart"/>
            <w:r>
              <w:rPr>
                <w:color w:val="080808"/>
                <w:spacing w:val="-2"/>
                <w:w w:val="85"/>
                <w:sz w:val="16"/>
                <w:szCs w:val="16"/>
              </w:rPr>
              <w:t>P,arent</w:t>
            </w:r>
            <w:proofErr w:type="spellEnd"/>
            <w:proofErr w:type="gramEnd"/>
            <w:r>
              <w:rPr>
                <w:color w:val="333333"/>
                <w:spacing w:val="-2"/>
                <w:w w:val="85"/>
                <w:sz w:val="16"/>
                <w:szCs w:val="16"/>
              </w:rPr>
              <w:t>;</w:t>
            </w:r>
            <w:r>
              <w:rPr>
                <w:color w:val="333333"/>
                <w:spacing w:val="-19"/>
                <w:w w:val="85"/>
                <w:sz w:val="16"/>
                <w:szCs w:val="16"/>
              </w:rPr>
              <w:t xml:space="preserve"> </w:t>
            </w:r>
            <w:r>
              <w:rPr>
                <w:color w:val="080808"/>
                <w:spacing w:val="-2"/>
                <w:w w:val="85"/>
                <w:sz w:val="16"/>
                <w:szCs w:val="16"/>
              </w:rPr>
              <w:t>at</w:t>
            </w:r>
            <w:r>
              <w:rPr>
                <w:color w:val="080808"/>
                <w:spacing w:val="-2"/>
                <w:sz w:val="16"/>
                <w:szCs w:val="16"/>
              </w:rPr>
              <w:t xml:space="preserve"> </w:t>
            </w:r>
            <w:r>
              <w:rPr>
                <w:color w:val="080808"/>
                <w:spacing w:val="-2"/>
                <w:w w:val="85"/>
                <w:sz w:val="16"/>
                <w:szCs w:val="16"/>
              </w:rPr>
              <w:t>5</w:t>
            </w:r>
            <w:r>
              <w:rPr>
                <w:color w:val="080808"/>
                <w:spacing w:val="-21"/>
                <w:w w:val="85"/>
                <w:sz w:val="16"/>
                <w:szCs w:val="16"/>
              </w:rPr>
              <w:t xml:space="preserve"> </w:t>
            </w:r>
            <w:r>
              <w:rPr>
                <w:color w:val="080808"/>
                <w:spacing w:val="-2"/>
                <w:w w:val="85"/>
                <w:sz w:val="16"/>
                <w:szCs w:val="16"/>
              </w:rPr>
              <w:t>Tates</w:t>
            </w:r>
            <w:r>
              <w:rPr>
                <w:color w:val="080808"/>
                <w:spacing w:val="-3"/>
                <w:w w:val="85"/>
                <w:sz w:val="16"/>
                <w:szCs w:val="16"/>
              </w:rPr>
              <w:t xml:space="preserve"> </w:t>
            </w:r>
            <w:r>
              <w:rPr>
                <w:color w:val="080808"/>
                <w:spacing w:val="-2"/>
                <w:w w:val="85"/>
                <w:sz w:val="16"/>
                <w:szCs w:val="16"/>
              </w:rPr>
              <w:t xml:space="preserve">a </w:t>
            </w:r>
            <w:r>
              <w:rPr>
                <w:color w:val="181818"/>
                <w:spacing w:val="-2"/>
                <w:w w:val="85"/>
                <w:sz w:val="16"/>
                <w:szCs w:val="16"/>
              </w:rPr>
              <w:t>vice</w:t>
            </w:r>
            <w:r>
              <w:rPr>
                <w:color w:val="181818"/>
                <w:spacing w:val="-7"/>
                <w:w w:val="85"/>
                <w:sz w:val="16"/>
                <w:szCs w:val="16"/>
              </w:rPr>
              <w:t xml:space="preserve"> </w:t>
            </w:r>
            <w:r>
              <w:rPr>
                <w:color w:val="080808"/>
                <w:spacing w:val="-2"/>
                <w:w w:val="85"/>
                <w:sz w:val="16"/>
                <w:szCs w:val="16"/>
              </w:rPr>
              <w:t>principal</w:t>
            </w:r>
            <w:r>
              <w:rPr>
                <w:color w:val="080808"/>
                <w:spacing w:val="-1"/>
                <w:sz w:val="16"/>
                <w:szCs w:val="16"/>
              </w:rPr>
              <w:t xml:space="preserve"> </w:t>
            </w:r>
            <w:r>
              <w:rPr>
                <w:color w:val="080808"/>
                <w:spacing w:val="-2"/>
                <w:w w:val="85"/>
                <w:sz w:val="16"/>
                <w:szCs w:val="16"/>
              </w:rPr>
              <w:t>win speak</w:t>
            </w:r>
            <w:r>
              <w:rPr>
                <w:color w:val="080808"/>
                <w:sz w:val="16"/>
                <w:szCs w:val="16"/>
              </w:rPr>
              <w:t xml:space="preserve"> </w:t>
            </w:r>
            <w:r>
              <w:rPr>
                <w:color w:val="080808"/>
                <w:spacing w:val="-2"/>
                <w:w w:val="85"/>
                <w:sz w:val="16"/>
                <w:szCs w:val="16"/>
              </w:rPr>
              <w:t>to</w:t>
            </w:r>
            <w:r>
              <w:rPr>
                <w:color w:val="080808"/>
                <w:sz w:val="16"/>
                <w:szCs w:val="16"/>
              </w:rPr>
              <w:t xml:space="preserve"> </w:t>
            </w:r>
            <w:r>
              <w:rPr>
                <w:color w:val="080808"/>
                <w:spacing w:val="-2"/>
                <w:w w:val="85"/>
                <w:sz w:val="16"/>
                <w:szCs w:val="16"/>
              </w:rPr>
              <w:t>parent</w:t>
            </w:r>
            <w:r>
              <w:rPr>
                <w:color w:val="333333"/>
                <w:spacing w:val="-2"/>
                <w:w w:val="85"/>
                <w:sz w:val="16"/>
                <w:szCs w:val="16"/>
              </w:rPr>
              <w:t>;</w:t>
            </w:r>
            <w:r>
              <w:rPr>
                <w:color w:val="333333"/>
                <w:spacing w:val="-12"/>
                <w:w w:val="85"/>
                <w:sz w:val="16"/>
                <w:szCs w:val="16"/>
              </w:rPr>
              <w:t xml:space="preserve"> </w:t>
            </w:r>
            <w:proofErr w:type="spellStart"/>
            <w:r>
              <w:rPr>
                <w:color w:val="080808"/>
                <w:spacing w:val="-2"/>
                <w:w w:val="85"/>
                <w:sz w:val="16"/>
                <w:szCs w:val="16"/>
              </w:rPr>
              <w:t>a</w:t>
            </w:r>
            <w:r>
              <w:rPr>
                <w:color w:val="333333"/>
                <w:spacing w:val="-2"/>
                <w:w w:val="85"/>
                <w:sz w:val="16"/>
                <w:szCs w:val="16"/>
              </w:rPr>
              <w:t>.</w:t>
            </w:r>
            <w:r>
              <w:rPr>
                <w:color w:val="080808"/>
                <w:spacing w:val="-2"/>
                <w:w w:val="85"/>
                <w:sz w:val="16"/>
                <w:szCs w:val="16"/>
              </w:rPr>
              <w:t>I</w:t>
            </w:r>
            <w:proofErr w:type="spellEnd"/>
            <w:r>
              <w:rPr>
                <w:color w:val="080808"/>
                <w:spacing w:val="-14"/>
                <w:w w:val="85"/>
                <w:sz w:val="16"/>
                <w:szCs w:val="16"/>
              </w:rPr>
              <w:t xml:space="preserve"> </w:t>
            </w:r>
            <w:r>
              <w:rPr>
                <w:color w:val="080808"/>
                <w:spacing w:val="-2"/>
                <w:w w:val="85"/>
                <w:sz w:val="16"/>
                <w:szCs w:val="16"/>
              </w:rPr>
              <w:t>7</w:t>
            </w:r>
            <w:r>
              <w:rPr>
                <w:color w:val="080808"/>
                <w:spacing w:val="-7"/>
                <w:w w:val="85"/>
                <w:sz w:val="16"/>
                <w:szCs w:val="16"/>
              </w:rPr>
              <w:t xml:space="preserve"> </w:t>
            </w:r>
            <w:r>
              <w:rPr>
                <w:color w:val="080808"/>
                <w:spacing w:val="-2"/>
                <w:w w:val="85"/>
                <w:sz w:val="16"/>
                <w:szCs w:val="16"/>
              </w:rPr>
              <w:t>Lates the student</w:t>
            </w:r>
            <w:r>
              <w:rPr>
                <w:color w:val="080808"/>
                <w:sz w:val="16"/>
                <w:szCs w:val="16"/>
              </w:rPr>
              <w:t xml:space="preserve"> </w:t>
            </w:r>
            <w:r>
              <w:rPr>
                <w:color w:val="080808"/>
                <w:spacing w:val="-2"/>
                <w:w w:val="85"/>
                <w:sz w:val="16"/>
                <w:szCs w:val="16"/>
              </w:rPr>
              <w:t>will</w:t>
            </w:r>
            <w:r>
              <w:rPr>
                <w:color w:val="080808"/>
                <w:spacing w:val="-7"/>
                <w:w w:val="85"/>
                <w:sz w:val="16"/>
                <w:szCs w:val="16"/>
              </w:rPr>
              <w:t xml:space="preserve"> </w:t>
            </w:r>
            <w:r>
              <w:rPr>
                <w:color w:val="080808"/>
                <w:spacing w:val="-2"/>
                <w:w w:val="85"/>
                <w:sz w:val="16"/>
                <w:szCs w:val="16"/>
              </w:rPr>
              <w:t>receive consequences</w:t>
            </w:r>
            <w:r>
              <w:rPr>
                <w:color w:val="080808"/>
                <w:spacing w:val="13"/>
                <w:sz w:val="16"/>
                <w:szCs w:val="16"/>
              </w:rPr>
              <w:t xml:space="preserve"> </w:t>
            </w:r>
            <w:r>
              <w:rPr>
                <w:color w:val="080808"/>
                <w:spacing w:val="-2"/>
                <w:w w:val="85"/>
                <w:sz w:val="16"/>
                <w:szCs w:val="16"/>
              </w:rPr>
              <w:t>that</w:t>
            </w:r>
            <w:r>
              <w:rPr>
                <w:color w:val="080808"/>
                <w:spacing w:val="-8"/>
                <w:w w:val="85"/>
                <w:sz w:val="16"/>
                <w:szCs w:val="16"/>
              </w:rPr>
              <w:t xml:space="preserve"> </w:t>
            </w:r>
            <w:r>
              <w:rPr>
                <w:color w:val="080808"/>
                <w:spacing w:val="-2"/>
                <w:w w:val="85"/>
                <w:sz w:val="16"/>
                <w:szCs w:val="16"/>
              </w:rPr>
              <w:t>could result in</w:t>
            </w:r>
            <w:r>
              <w:rPr>
                <w:color w:val="080808"/>
                <w:spacing w:val="-9"/>
                <w:w w:val="85"/>
                <w:sz w:val="16"/>
                <w:szCs w:val="16"/>
              </w:rPr>
              <w:t xml:space="preserve"> </w:t>
            </w:r>
            <w:r>
              <w:rPr>
                <w:color w:val="080808"/>
                <w:spacing w:val="-2"/>
                <w:w w:val="85"/>
                <w:sz w:val="16"/>
                <w:szCs w:val="16"/>
              </w:rPr>
              <w:t>a</w:t>
            </w:r>
            <w:r>
              <w:rPr>
                <w:color w:val="080808"/>
                <w:spacing w:val="-2"/>
                <w:w w:val="95"/>
                <w:sz w:val="16"/>
                <w:szCs w:val="16"/>
              </w:rPr>
              <w:t xml:space="preserve"> suspension.</w:t>
            </w:r>
          </w:p>
          <w:p w14:paraId="59922571" w14:textId="77777777" w:rsidR="00832F03" w:rsidRDefault="00832F03">
            <w:pPr>
              <w:pStyle w:val="TableParagraph"/>
              <w:numPr>
                <w:ilvl w:val="0"/>
                <w:numId w:val="8"/>
              </w:numPr>
              <w:tabs>
                <w:tab w:val="left" w:pos="688"/>
              </w:tabs>
              <w:kinsoku w:val="0"/>
              <w:overflowPunct w:val="0"/>
              <w:spacing w:before="142" w:line="158" w:lineRule="auto"/>
              <w:ind w:right="172" w:hanging="570"/>
              <w:rPr>
                <w:color w:val="080808"/>
                <w:w w:val="90"/>
                <w:sz w:val="16"/>
                <w:szCs w:val="16"/>
              </w:rPr>
            </w:pPr>
            <w:r>
              <w:rPr>
                <w:rFonts w:ascii="Cambria" w:hAnsi="Cambria" w:cs="Cambria"/>
                <w:position w:val="-3"/>
                <w:sz w:val="20"/>
                <w:szCs w:val="20"/>
              </w:rPr>
              <w:tab/>
            </w:r>
            <w:r>
              <w:rPr>
                <w:color w:val="080808"/>
                <w:w w:val="80"/>
                <w:sz w:val="16"/>
                <w:szCs w:val="16"/>
              </w:rPr>
              <w:t>All</w:t>
            </w:r>
            <w:r>
              <w:rPr>
                <w:color w:val="080808"/>
                <w:spacing w:val="-5"/>
                <w:w w:val="80"/>
                <w:sz w:val="16"/>
                <w:szCs w:val="16"/>
              </w:rPr>
              <w:t xml:space="preserve"> </w:t>
            </w:r>
            <w:r>
              <w:rPr>
                <w:color w:val="080808"/>
                <w:w w:val="80"/>
                <w:sz w:val="16"/>
                <w:szCs w:val="16"/>
              </w:rPr>
              <w:t>uniform</w:t>
            </w:r>
            <w:r>
              <w:rPr>
                <w:color w:val="080808"/>
                <w:spacing w:val="-2"/>
                <w:w w:val="80"/>
                <w:sz w:val="16"/>
                <w:szCs w:val="16"/>
              </w:rPr>
              <w:t xml:space="preserve"> </w:t>
            </w:r>
            <w:r>
              <w:rPr>
                <w:color w:val="080808"/>
                <w:w w:val="80"/>
                <w:sz w:val="16"/>
                <w:szCs w:val="16"/>
              </w:rPr>
              <w:t>infractions</w:t>
            </w:r>
            <w:r>
              <w:rPr>
                <w:color w:val="080808"/>
                <w:spacing w:val="-9"/>
                <w:sz w:val="16"/>
                <w:szCs w:val="16"/>
              </w:rPr>
              <w:t xml:space="preserve"> </w:t>
            </w:r>
            <w:r>
              <w:rPr>
                <w:color w:val="181818"/>
                <w:w w:val="80"/>
                <w:sz w:val="16"/>
                <w:szCs w:val="16"/>
              </w:rPr>
              <w:t>will</w:t>
            </w:r>
            <w:r>
              <w:rPr>
                <w:color w:val="181818"/>
                <w:spacing w:val="-7"/>
                <w:w w:val="80"/>
                <w:sz w:val="16"/>
                <w:szCs w:val="16"/>
              </w:rPr>
              <w:t xml:space="preserve"> </w:t>
            </w:r>
            <w:r>
              <w:rPr>
                <w:color w:val="080808"/>
                <w:w w:val="80"/>
                <w:sz w:val="16"/>
                <w:szCs w:val="16"/>
              </w:rPr>
              <w:t>be</w:t>
            </w:r>
            <w:r>
              <w:rPr>
                <w:color w:val="080808"/>
                <w:spacing w:val="-10"/>
                <w:w w:val="80"/>
                <w:sz w:val="16"/>
                <w:szCs w:val="16"/>
              </w:rPr>
              <w:t xml:space="preserve"> </w:t>
            </w:r>
            <w:proofErr w:type="gramStart"/>
            <w:r>
              <w:rPr>
                <w:color w:val="080808"/>
                <w:w w:val="80"/>
                <w:sz w:val="16"/>
                <w:szCs w:val="16"/>
              </w:rPr>
              <w:t>recorded</w:t>
            </w:r>
            <w:proofErr w:type="gramEnd"/>
            <w:r>
              <w:rPr>
                <w:color w:val="080808"/>
                <w:spacing w:val="-7"/>
                <w:sz w:val="16"/>
                <w:szCs w:val="16"/>
              </w:rPr>
              <w:t xml:space="preserve"> </w:t>
            </w:r>
            <w:r>
              <w:rPr>
                <w:color w:val="080808"/>
                <w:w w:val="80"/>
                <w:sz w:val="16"/>
                <w:szCs w:val="16"/>
              </w:rPr>
              <w:t>and</w:t>
            </w:r>
            <w:r>
              <w:rPr>
                <w:color w:val="080808"/>
                <w:spacing w:val="-3"/>
                <w:w w:val="80"/>
                <w:sz w:val="16"/>
                <w:szCs w:val="16"/>
              </w:rPr>
              <w:t xml:space="preserve"> </w:t>
            </w:r>
            <w:r>
              <w:rPr>
                <w:color w:val="080808"/>
                <w:w w:val="80"/>
                <w:sz w:val="16"/>
                <w:szCs w:val="16"/>
              </w:rPr>
              <w:t>notification</w:t>
            </w:r>
            <w:r>
              <w:rPr>
                <w:color w:val="080808"/>
                <w:spacing w:val="-1"/>
                <w:sz w:val="16"/>
                <w:szCs w:val="16"/>
              </w:rPr>
              <w:t xml:space="preserve"> </w:t>
            </w:r>
            <w:r>
              <w:rPr>
                <w:color w:val="181818"/>
                <w:w w:val="80"/>
                <w:sz w:val="16"/>
                <w:szCs w:val="16"/>
              </w:rPr>
              <w:t>will</w:t>
            </w:r>
            <w:r>
              <w:rPr>
                <w:color w:val="181818"/>
                <w:spacing w:val="-8"/>
                <w:w w:val="80"/>
                <w:sz w:val="16"/>
                <w:szCs w:val="16"/>
              </w:rPr>
              <w:t xml:space="preserve"> </w:t>
            </w:r>
            <w:r>
              <w:rPr>
                <w:color w:val="080808"/>
                <w:w w:val="80"/>
                <w:sz w:val="16"/>
                <w:szCs w:val="16"/>
              </w:rPr>
              <w:t>be</w:t>
            </w:r>
            <w:r>
              <w:rPr>
                <w:color w:val="080808"/>
                <w:spacing w:val="-9"/>
                <w:w w:val="80"/>
                <w:sz w:val="16"/>
                <w:szCs w:val="16"/>
              </w:rPr>
              <w:t xml:space="preserve"> </w:t>
            </w:r>
            <w:r>
              <w:rPr>
                <w:color w:val="080808"/>
                <w:w w:val="80"/>
                <w:sz w:val="16"/>
                <w:szCs w:val="16"/>
              </w:rPr>
              <w:t>given</w:t>
            </w:r>
            <w:r>
              <w:rPr>
                <w:color w:val="080808"/>
                <w:spacing w:val="-7"/>
                <w:w w:val="80"/>
                <w:sz w:val="16"/>
                <w:szCs w:val="16"/>
              </w:rPr>
              <w:t xml:space="preserve"> </w:t>
            </w:r>
            <w:r>
              <w:rPr>
                <w:color w:val="080808"/>
                <w:w w:val="80"/>
                <w:sz w:val="16"/>
                <w:szCs w:val="16"/>
              </w:rPr>
              <w:t>to</w:t>
            </w:r>
            <w:r>
              <w:rPr>
                <w:color w:val="080808"/>
                <w:spacing w:val="-7"/>
                <w:w w:val="80"/>
                <w:sz w:val="16"/>
                <w:szCs w:val="16"/>
              </w:rPr>
              <w:t xml:space="preserve"> </w:t>
            </w:r>
            <w:r>
              <w:rPr>
                <w:color w:val="080808"/>
                <w:w w:val="80"/>
                <w:sz w:val="16"/>
                <w:szCs w:val="16"/>
              </w:rPr>
              <w:t>the</w:t>
            </w:r>
            <w:r>
              <w:rPr>
                <w:color w:val="080808"/>
                <w:spacing w:val="-2"/>
                <w:w w:val="80"/>
                <w:sz w:val="16"/>
                <w:szCs w:val="16"/>
              </w:rPr>
              <w:t xml:space="preserve"> </w:t>
            </w:r>
            <w:r>
              <w:rPr>
                <w:color w:val="080808"/>
                <w:w w:val="80"/>
                <w:sz w:val="16"/>
                <w:szCs w:val="16"/>
              </w:rPr>
              <w:t>student</w:t>
            </w:r>
            <w:r>
              <w:rPr>
                <w:color w:val="080808"/>
                <w:spacing w:val="-1"/>
                <w:w w:val="80"/>
                <w:sz w:val="16"/>
                <w:szCs w:val="16"/>
              </w:rPr>
              <w:t xml:space="preserve"> </w:t>
            </w:r>
            <w:r>
              <w:rPr>
                <w:color w:val="080808"/>
                <w:w w:val="80"/>
                <w:sz w:val="16"/>
                <w:szCs w:val="16"/>
              </w:rPr>
              <w:t>as</w:t>
            </w:r>
            <w:r>
              <w:rPr>
                <w:color w:val="080808"/>
                <w:sz w:val="16"/>
                <w:szCs w:val="16"/>
              </w:rPr>
              <w:t xml:space="preserve"> </w:t>
            </w:r>
            <w:r>
              <w:rPr>
                <w:color w:val="080808"/>
                <w:w w:val="90"/>
                <w:sz w:val="16"/>
                <w:szCs w:val="16"/>
              </w:rPr>
              <w:t>a</w:t>
            </w:r>
            <w:r>
              <w:rPr>
                <w:color w:val="080808"/>
                <w:spacing w:val="-7"/>
                <w:w w:val="90"/>
                <w:sz w:val="16"/>
                <w:szCs w:val="16"/>
              </w:rPr>
              <w:t xml:space="preserve"> </w:t>
            </w:r>
            <w:r>
              <w:rPr>
                <w:color w:val="080808"/>
                <w:w w:val="90"/>
                <w:sz w:val="16"/>
                <w:szCs w:val="16"/>
              </w:rPr>
              <w:t>reminder</w:t>
            </w:r>
            <w:r>
              <w:rPr>
                <w:color w:val="080808"/>
                <w:spacing w:val="-7"/>
                <w:w w:val="90"/>
                <w:sz w:val="16"/>
                <w:szCs w:val="16"/>
              </w:rPr>
              <w:t xml:space="preserve"> </w:t>
            </w:r>
            <w:r>
              <w:rPr>
                <w:color w:val="080808"/>
                <w:w w:val="90"/>
                <w:sz w:val="16"/>
                <w:szCs w:val="16"/>
              </w:rPr>
              <w:t>of</w:t>
            </w:r>
            <w:r>
              <w:rPr>
                <w:color w:val="080808"/>
                <w:spacing w:val="-6"/>
                <w:w w:val="90"/>
                <w:sz w:val="16"/>
                <w:szCs w:val="16"/>
              </w:rPr>
              <w:t xml:space="preserve"> </w:t>
            </w:r>
            <w:r>
              <w:rPr>
                <w:color w:val="080808"/>
                <w:w w:val="90"/>
                <w:sz w:val="16"/>
                <w:szCs w:val="16"/>
              </w:rPr>
              <w:t>the</w:t>
            </w:r>
            <w:r>
              <w:rPr>
                <w:color w:val="080808"/>
                <w:spacing w:val="-7"/>
                <w:w w:val="90"/>
                <w:sz w:val="16"/>
                <w:szCs w:val="16"/>
              </w:rPr>
              <w:t xml:space="preserve"> </w:t>
            </w:r>
            <w:r>
              <w:rPr>
                <w:color w:val="080808"/>
                <w:w w:val="90"/>
                <w:sz w:val="16"/>
                <w:szCs w:val="16"/>
              </w:rPr>
              <w:t>date</w:t>
            </w:r>
            <w:r>
              <w:rPr>
                <w:color w:val="080808"/>
                <w:spacing w:val="-6"/>
                <w:w w:val="90"/>
                <w:sz w:val="16"/>
                <w:szCs w:val="16"/>
              </w:rPr>
              <w:t xml:space="preserve"> </w:t>
            </w:r>
            <w:r>
              <w:rPr>
                <w:color w:val="080808"/>
                <w:w w:val="90"/>
                <w:sz w:val="16"/>
                <w:szCs w:val="16"/>
              </w:rPr>
              <w:t>they</w:t>
            </w:r>
            <w:r>
              <w:rPr>
                <w:color w:val="080808"/>
                <w:spacing w:val="-7"/>
                <w:w w:val="90"/>
                <w:sz w:val="16"/>
                <w:szCs w:val="16"/>
              </w:rPr>
              <w:t xml:space="preserve"> </w:t>
            </w:r>
            <w:r>
              <w:rPr>
                <w:color w:val="080808"/>
                <w:w w:val="90"/>
                <w:sz w:val="16"/>
                <w:szCs w:val="16"/>
              </w:rPr>
              <w:t>are</w:t>
            </w:r>
            <w:r>
              <w:rPr>
                <w:color w:val="080808"/>
                <w:spacing w:val="-7"/>
                <w:w w:val="90"/>
                <w:sz w:val="16"/>
                <w:szCs w:val="16"/>
              </w:rPr>
              <w:t xml:space="preserve"> </w:t>
            </w:r>
            <w:r>
              <w:rPr>
                <w:color w:val="080808"/>
                <w:w w:val="90"/>
                <w:sz w:val="16"/>
                <w:szCs w:val="16"/>
              </w:rPr>
              <w:t>not</w:t>
            </w:r>
            <w:r>
              <w:rPr>
                <w:color w:val="080808"/>
                <w:spacing w:val="-6"/>
                <w:w w:val="90"/>
                <w:sz w:val="16"/>
                <w:szCs w:val="16"/>
              </w:rPr>
              <w:t xml:space="preserve"> </w:t>
            </w:r>
            <w:r>
              <w:rPr>
                <w:color w:val="080808"/>
                <w:w w:val="90"/>
                <w:sz w:val="16"/>
                <w:szCs w:val="16"/>
              </w:rPr>
              <w:t>to</w:t>
            </w:r>
            <w:r>
              <w:rPr>
                <w:color w:val="080808"/>
                <w:spacing w:val="-7"/>
                <w:w w:val="90"/>
                <w:sz w:val="16"/>
                <w:szCs w:val="16"/>
              </w:rPr>
              <w:t xml:space="preserve"> </w:t>
            </w:r>
            <w:r>
              <w:rPr>
                <w:color w:val="080808"/>
                <w:w w:val="90"/>
                <w:sz w:val="16"/>
                <w:szCs w:val="16"/>
              </w:rPr>
              <w:t>dress</w:t>
            </w:r>
            <w:r>
              <w:rPr>
                <w:color w:val="080808"/>
                <w:spacing w:val="-7"/>
                <w:w w:val="90"/>
                <w:sz w:val="16"/>
                <w:szCs w:val="16"/>
              </w:rPr>
              <w:t xml:space="preserve"> </w:t>
            </w:r>
            <w:r>
              <w:rPr>
                <w:color w:val="080808"/>
                <w:w w:val="90"/>
                <w:sz w:val="16"/>
                <w:szCs w:val="16"/>
              </w:rPr>
              <w:t>down.</w:t>
            </w:r>
          </w:p>
          <w:p w14:paraId="33DABBD9" w14:textId="6AF2254D" w:rsidR="00832F03" w:rsidRPr="009F1C1C" w:rsidRDefault="00832F03">
            <w:pPr>
              <w:pStyle w:val="TableParagraph"/>
              <w:numPr>
                <w:ilvl w:val="0"/>
                <w:numId w:val="8"/>
              </w:numPr>
              <w:tabs>
                <w:tab w:val="left" w:pos="687"/>
              </w:tabs>
              <w:kinsoku w:val="0"/>
              <w:overflowPunct w:val="0"/>
              <w:spacing w:before="103" w:line="165" w:lineRule="auto"/>
              <w:ind w:left="681" w:right="313" w:hanging="569"/>
              <w:rPr>
                <w:rFonts w:ascii="Arial Narrow" w:hAnsi="Arial Narrow"/>
                <w:color w:val="080808"/>
                <w:w w:val="95"/>
                <w:sz w:val="16"/>
                <w:szCs w:val="16"/>
              </w:rPr>
            </w:pPr>
            <w:r w:rsidRPr="009F1C1C">
              <w:rPr>
                <w:rFonts w:ascii="Cambria" w:hAnsi="Cambria" w:cs="Cambria"/>
                <w:position w:val="-3"/>
                <w:sz w:val="16"/>
                <w:szCs w:val="16"/>
              </w:rPr>
              <w:tab/>
            </w:r>
            <w:r w:rsidRPr="009F1C1C">
              <w:rPr>
                <w:rFonts w:ascii="Arial Narrow" w:hAnsi="Arial Narrow"/>
                <w:color w:val="080808"/>
                <w:w w:val="85"/>
                <w:sz w:val="16"/>
                <w:szCs w:val="16"/>
              </w:rPr>
              <w:t>Students</w:t>
            </w:r>
            <w:r w:rsidRPr="009F1C1C">
              <w:rPr>
                <w:rFonts w:ascii="Arial Narrow" w:hAnsi="Arial Narrow"/>
                <w:color w:val="080808"/>
                <w:spacing w:val="-2"/>
                <w:w w:val="85"/>
                <w:sz w:val="16"/>
                <w:szCs w:val="16"/>
              </w:rPr>
              <w:t xml:space="preserve"> </w:t>
            </w:r>
            <w:r w:rsidRPr="009F1C1C">
              <w:rPr>
                <w:rFonts w:ascii="Arial Narrow" w:hAnsi="Arial Narrow"/>
                <w:color w:val="080808"/>
                <w:w w:val="85"/>
                <w:sz w:val="16"/>
                <w:szCs w:val="16"/>
              </w:rPr>
              <w:t>must</w:t>
            </w:r>
            <w:r w:rsidRPr="009F1C1C">
              <w:rPr>
                <w:rFonts w:ascii="Arial Narrow" w:hAnsi="Arial Narrow"/>
                <w:color w:val="080808"/>
                <w:spacing w:val="-4"/>
                <w:w w:val="85"/>
                <w:sz w:val="16"/>
                <w:szCs w:val="16"/>
              </w:rPr>
              <w:t xml:space="preserve"> </w:t>
            </w:r>
            <w:r w:rsidRPr="009F1C1C">
              <w:rPr>
                <w:rFonts w:ascii="Arial Narrow" w:hAnsi="Arial Narrow"/>
                <w:color w:val="080808"/>
                <w:w w:val="85"/>
                <w:sz w:val="16"/>
                <w:szCs w:val="16"/>
              </w:rPr>
              <w:t>be</w:t>
            </w:r>
            <w:r w:rsidRPr="009F1C1C">
              <w:rPr>
                <w:rFonts w:ascii="Arial Narrow" w:hAnsi="Arial Narrow"/>
                <w:color w:val="080808"/>
                <w:spacing w:val="-4"/>
                <w:w w:val="85"/>
                <w:sz w:val="16"/>
                <w:szCs w:val="16"/>
              </w:rPr>
              <w:t xml:space="preserve"> </w:t>
            </w:r>
            <w:r w:rsidRPr="009F1C1C">
              <w:rPr>
                <w:rFonts w:ascii="Arial Narrow" w:hAnsi="Arial Narrow"/>
                <w:color w:val="080808"/>
                <w:w w:val="85"/>
                <w:sz w:val="16"/>
                <w:szCs w:val="16"/>
              </w:rPr>
              <w:t>in</w:t>
            </w:r>
            <w:r w:rsidRPr="009F1C1C">
              <w:rPr>
                <w:rFonts w:ascii="Arial Narrow" w:hAnsi="Arial Narrow"/>
                <w:color w:val="080808"/>
                <w:spacing w:val="-5"/>
                <w:w w:val="85"/>
                <w:sz w:val="16"/>
                <w:szCs w:val="16"/>
              </w:rPr>
              <w:t xml:space="preserve"> </w:t>
            </w:r>
            <w:r w:rsidRPr="009F1C1C">
              <w:rPr>
                <w:rFonts w:ascii="Arial Narrow" w:hAnsi="Arial Narrow"/>
                <w:color w:val="080808"/>
                <w:w w:val="85"/>
                <w:sz w:val="16"/>
                <w:szCs w:val="16"/>
              </w:rPr>
              <w:t>Number</w:t>
            </w:r>
            <w:r w:rsidRPr="009F1C1C">
              <w:rPr>
                <w:rFonts w:ascii="Arial Narrow" w:hAnsi="Arial Narrow"/>
                <w:color w:val="080808"/>
                <w:spacing w:val="-4"/>
                <w:w w:val="85"/>
                <w:sz w:val="16"/>
                <w:szCs w:val="16"/>
              </w:rPr>
              <w:t xml:space="preserve"> </w:t>
            </w:r>
            <w:r w:rsidRPr="009F1C1C">
              <w:rPr>
                <w:rFonts w:ascii="Arial Narrow" w:hAnsi="Arial Narrow"/>
                <w:color w:val="080808"/>
                <w:w w:val="85"/>
                <w:sz w:val="16"/>
                <w:szCs w:val="16"/>
              </w:rPr>
              <w:t>#1</w:t>
            </w:r>
            <w:r w:rsidRPr="009F1C1C">
              <w:rPr>
                <w:rFonts w:ascii="Arial Narrow" w:hAnsi="Arial Narrow"/>
                <w:color w:val="080808"/>
                <w:spacing w:val="-5"/>
                <w:w w:val="85"/>
                <w:sz w:val="16"/>
                <w:szCs w:val="16"/>
              </w:rPr>
              <w:t xml:space="preserve"> </w:t>
            </w:r>
            <w:r w:rsidRPr="009F1C1C">
              <w:rPr>
                <w:rFonts w:ascii="Arial Narrow" w:hAnsi="Arial Narrow"/>
                <w:color w:val="080808"/>
                <w:w w:val="85"/>
                <w:sz w:val="16"/>
                <w:szCs w:val="16"/>
              </w:rPr>
              <w:t>dress</w:t>
            </w:r>
            <w:r w:rsidRPr="009F1C1C">
              <w:rPr>
                <w:rFonts w:ascii="Arial Narrow" w:hAnsi="Arial Narrow"/>
                <w:color w:val="080808"/>
                <w:spacing w:val="-4"/>
                <w:w w:val="85"/>
                <w:sz w:val="16"/>
                <w:szCs w:val="16"/>
              </w:rPr>
              <w:t xml:space="preserve"> </w:t>
            </w:r>
            <w:r w:rsidRPr="009F1C1C">
              <w:rPr>
                <w:rFonts w:ascii="Arial Narrow" w:hAnsi="Arial Narrow"/>
                <w:color w:val="080808"/>
                <w:w w:val="85"/>
                <w:sz w:val="16"/>
                <w:szCs w:val="16"/>
              </w:rPr>
              <w:t>(including</w:t>
            </w:r>
            <w:r w:rsidRPr="009F1C1C">
              <w:rPr>
                <w:rFonts w:ascii="Arial Narrow" w:hAnsi="Arial Narrow"/>
                <w:color w:val="080808"/>
                <w:spacing w:val="-5"/>
                <w:w w:val="85"/>
                <w:sz w:val="16"/>
                <w:szCs w:val="16"/>
              </w:rPr>
              <w:t xml:space="preserve"> </w:t>
            </w:r>
            <w:r w:rsidRPr="009F1C1C">
              <w:rPr>
                <w:rFonts w:ascii="Arial Narrow" w:hAnsi="Arial Narrow"/>
                <w:color w:val="080808"/>
                <w:w w:val="85"/>
                <w:sz w:val="16"/>
                <w:szCs w:val="16"/>
              </w:rPr>
              <w:t>ties)</w:t>
            </w:r>
            <w:r w:rsidRPr="009F1C1C">
              <w:rPr>
                <w:rFonts w:ascii="Arial Narrow" w:hAnsi="Arial Narrow"/>
                <w:color w:val="080808"/>
                <w:spacing w:val="-4"/>
                <w:w w:val="85"/>
                <w:sz w:val="16"/>
                <w:szCs w:val="16"/>
              </w:rPr>
              <w:t xml:space="preserve"> </w:t>
            </w:r>
            <w:r w:rsidRPr="009F1C1C">
              <w:rPr>
                <w:rFonts w:ascii="Arial Narrow" w:hAnsi="Arial Narrow"/>
                <w:color w:val="080808"/>
                <w:w w:val="85"/>
                <w:sz w:val="16"/>
                <w:szCs w:val="16"/>
              </w:rPr>
              <w:t>on</w:t>
            </w:r>
            <w:r w:rsidRPr="009F1C1C">
              <w:rPr>
                <w:rFonts w:ascii="Arial Narrow" w:hAnsi="Arial Narrow"/>
                <w:color w:val="080808"/>
                <w:spacing w:val="-5"/>
                <w:w w:val="85"/>
                <w:sz w:val="16"/>
                <w:szCs w:val="16"/>
              </w:rPr>
              <w:t xml:space="preserve"> </w:t>
            </w:r>
            <w:r w:rsidRPr="009F1C1C">
              <w:rPr>
                <w:rFonts w:ascii="Arial Narrow" w:hAnsi="Arial Narrow"/>
                <w:color w:val="080808"/>
                <w:w w:val="85"/>
                <w:sz w:val="16"/>
                <w:szCs w:val="16"/>
              </w:rPr>
              <w:t>the</w:t>
            </w:r>
            <w:r w:rsidRPr="009F1C1C">
              <w:rPr>
                <w:rFonts w:ascii="Arial Narrow" w:hAnsi="Arial Narrow"/>
                <w:color w:val="080808"/>
                <w:spacing w:val="-4"/>
                <w:w w:val="85"/>
                <w:sz w:val="16"/>
                <w:szCs w:val="16"/>
              </w:rPr>
              <w:t xml:space="preserve"> </w:t>
            </w:r>
            <w:r w:rsidRPr="009F1C1C">
              <w:rPr>
                <w:rFonts w:ascii="Arial Narrow" w:hAnsi="Arial Narrow"/>
                <w:color w:val="080808"/>
                <w:w w:val="85"/>
                <w:sz w:val="16"/>
                <w:szCs w:val="16"/>
              </w:rPr>
              <w:t>specified</w:t>
            </w:r>
            <w:r w:rsidRPr="009F1C1C">
              <w:rPr>
                <w:rFonts w:ascii="Arial Narrow" w:hAnsi="Arial Narrow"/>
                <w:color w:val="080808"/>
                <w:sz w:val="16"/>
                <w:szCs w:val="16"/>
              </w:rPr>
              <w:t xml:space="preserve"> </w:t>
            </w:r>
            <w:r w:rsidRPr="009F1C1C">
              <w:rPr>
                <w:rFonts w:ascii="Arial Narrow" w:hAnsi="Arial Narrow"/>
                <w:color w:val="080808"/>
                <w:w w:val="80"/>
                <w:sz w:val="16"/>
                <w:szCs w:val="16"/>
              </w:rPr>
              <w:t>dates.</w:t>
            </w:r>
            <w:r w:rsidRPr="009F1C1C">
              <w:rPr>
                <w:rFonts w:ascii="Arial Narrow" w:hAnsi="Arial Narrow"/>
                <w:color w:val="080808"/>
                <w:spacing w:val="32"/>
                <w:sz w:val="16"/>
                <w:szCs w:val="16"/>
              </w:rPr>
              <w:t xml:space="preserve"> </w:t>
            </w:r>
            <w:r w:rsidRPr="009F1C1C">
              <w:rPr>
                <w:rFonts w:ascii="Arial Narrow" w:hAnsi="Arial Narrow"/>
                <w:color w:val="080808"/>
                <w:w w:val="80"/>
                <w:sz w:val="16"/>
                <w:szCs w:val="16"/>
              </w:rPr>
              <w:t>If a</w:t>
            </w:r>
            <w:r w:rsidRPr="009F1C1C">
              <w:rPr>
                <w:rFonts w:ascii="Arial Narrow" w:hAnsi="Arial Narrow"/>
                <w:color w:val="080808"/>
                <w:spacing w:val="-1"/>
                <w:w w:val="80"/>
                <w:sz w:val="16"/>
                <w:szCs w:val="16"/>
              </w:rPr>
              <w:t xml:space="preserve"> </w:t>
            </w:r>
            <w:r w:rsidRPr="009F1C1C">
              <w:rPr>
                <w:rFonts w:ascii="Arial Narrow" w:hAnsi="Arial Narrow"/>
                <w:color w:val="080808"/>
                <w:w w:val="80"/>
                <w:sz w:val="16"/>
                <w:szCs w:val="16"/>
              </w:rPr>
              <w:t>student</w:t>
            </w:r>
            <w:r w:rsidRPr="009F1C1C">
              <w:rPr>
                <w:rFonts w:ascii="Arial Narrow" w:hAnsi="Arial Narrow"/>
                <w:color w:val="080808"/>
                <w:spacing w:val="-3"/>
                <w:w w:val="80"/>
                <w:sz w:val="16"/>
                <w:szCs w:val="16"/>
              </w:rPr>
              <w:t xml:space="preserve"> </w:t>
            </w:r>
            <w:r w:rsidRPr="009F1C1C">
              <w:rPr>
                <w:rFonts w:ascii="Arial Narrow" w:hAnsi="Arial Narrow"/>
                <w:color w:val="080808"/>
                <w:w w:val="80"/>
                <w:sz w:val="16"/>
                <w:szCs w:val="16"/>
              </w:rPr>
              <w:t>is</w:t>
            </w:r>
            <w:r w:rsidRPr="009F1C1C">
              <w:rPr>
                <w:rFonts w:ascii="Arial Narrow" w:hAnsi="Arial Narrow"/>
                <w:color w:val="080808"/>
                <w:spacing w:val="-6"/>
                <w:w w:val="80"/>
                <w:sz w:val="16"/>
                <w:szCs w:val="16"/>
              </w:rPr>
              <w:t xml:space="preserve"> </w:t>
            </w:r>
            <w:r w:rsidRPr="009F1C1C">
              <w:rPr>
                <w:rFonts w:ascii="Arial Narrow" w:hAnsi="Arial Narrow"/>
                <w:color w:val="080808"/>
                <w:w w:val="80"/>
                <w:sz w:val="16"/>
                <w:szCs w:val="16"/>
              </w:rPr>
              <w:t>not</w:t>
            </w:r>
            <w:r w:rsidRPr="009F1C1C">
              <w:rPr>
                <w:rFonts w:ascii="Arial Narrow" w:hAnsi="Arial Narrow"/>
                <w:color w:val="080808"/>
                <w:spacing w:val="-4"/>
                <w:w w:val="80"/>
                <w:sz w:val="16"/>
                <w:szCs w:val="16"/>
              </w:rPr>
              <w:t xml:space="preserve"> </w:t>
            </w:r>
            <w:r w:rsidRPr="009F1C1C">
              <w:rPr>
                <w:rFonts w:ascii="Arial Narrow" w:hAnsi="Arial Narrow"/>
                <w:color w:val="080808"/>
                <w:w w:val="80"/>
                <w:sz w:val="16"/>
                <w:szCs w:val="16"/>
              </w:rPr>
              <w:t>wearing</w:t>
            </w:r>
            <w:r w:rsidRPr="009F1C1C">
              <w:rPr>
                <w:rFonts w:ascii="Arial Narrow" w:hAnsi="Arial Narrow"/>
                <w:color w:val="080808"/>
                <w:spacing w:val="-3"/>
                <w:sz w:val="16"/>
                <w:szCs w:val="16"/>
              </w:rPr>
              <w:t xml:space="preserve"> </w:t>
            </w:r>
            <w:r w:rsidRPr="009F1C1C">
              <w:rPr>
                <w:rFonts w:ascii="Arial Narrow" w:hAnsi="Arial Narrow"/>
                <w:color w:val="080808"/>
                <w:w w:val="80"/>
                <w:sz w:val="16"/>
                <w:szCs w:val="16"/>
              </w:rPr>
              <w:t>the</w:t>
            </w:r>
            <w:r w:rsidRPr="009F1C1C">
              <w:rPr>
                <w:rFonts w:ascii="Arial Narrow" w:hAnsi="Arial Narrow"/>
                <w:color w:val="080808"/>
                <w:spacing w:val="-5"/>
                <w:w w:val="80"/>
                <w:sz w:val="16"/>
                <w:szCs w:val="16"/>
              </w:rPr>
              <w:t xml:space="preserve"> </w:t>
            </w:r>
            <w:r w:rsidRPr="009F1C1C">
              <w:rPr>
                <w:rFonts w:ascii="Arial Narrow" w:hAnsi="Arial Narrow"/>
                <w:color w:val="080808"/>
                <w:w w:val="80"/>
                <w:sz w:val="16"/>
                <w:szCs w:val="16"/>
              </w:rPr>
              <w:t xml:space="preserve">Number </w:t>
            </w:r>
            <w:r w:rsidRPr="009F1C1C">
              <w:rPr>
                <w:rFonts w:ascii="Arial Narrow" w:hAnsi="Arial Narrow" w:cs="Times New Roman"/>
                <w:color w:val="080808"/>
                <w:w w:val="80"/>
                <w:sz w:val="16"/>
                <w:szCs w:val="16"/>
              </w:rPr>
              <w:t>#f</w:t>
            </w:r>
            <w:r w:rsidRPr="009F1C1C">
              <w:rPr>
                <w:rFonts w:ascii="Arial Narrow" w:hAnsi="Arial Narrow" w:cs="Times New Roman"/>
                <w:color w:val="080808"/>
                <w:spacing w:val="27"/>
                <w:sz w:val="16"/>
                <w:szCs w:val="16"/>
              </w:rPr>
              <w:t xml:space="preserve"> </w:t>
            </w:r>
            <w:r w:rsidRPr="009F1C1C">
              <w:rPr>
                <w:rFonts w:ascii="Arial Narrow" w:hAnsi="Arial Narrow"/>
                <w:color w:val="080808"/>
                <w:w w:val="80"/>
                <w:sz w:val="16"/>
                <w:szCs w:val="16"/>
              </w:rPr>
              <w:t>dress for</w:t>
            </w:r>
            <w:r w:rsidRPr="009F1C1C">
              <w:rPr>
                <w:rFonts w:ascii="Arial Narrow" w:hAnsi="Arial Narrow"/>
                <w:color w:val="080808"/>
                <w:spacing w:val="-1"/>
                <w:w w:val="80"/>
                <w:sz w:val="16"/>
                <w:szCs w:val="16"/>
              </w:rPr>
              <w:t xml:space="preserve"> </w:t>
            </w:r>
            <w:r w:rsidRPr="009F1C1C">
              <w:rPr>
                <w:rFonts w:ascii="Arial Narrow" w:hAnsi="Arial Narrow"/>
                <w:color w:val="080808"/>
                <w:w w:val="80"/>
                <w:sz w:val="16"/>
                <w:szCs w:val="16"/>
              </w:rPr>
              <w:t>the</w:t>
            </w:r>
            <w:r w:rsidRPr="009F1C1C">
              <w:rPr>
                <w:rFonts w:ascii="Arial Narrow" w:hAnsi="Arial Narrow"/>
                <w:color w:val="080808"/>
                <w:spacing w:val="-1"/>
                <w:w w:val="80"/>
                <w:sz w:val="16"/>
                <w:szCs w:val="16"/>
              </w:rPr>
              <w:t xml:space="preserve"> </w:t>
            </w:r>
            <w:r w:rsidRPr="009F1C1C">
              <w:rPr>
                <w:rFonts w:ascii="Arial Narrow" w:hAnsi="Arial Narrow"/>
                <w:color w:val="080808"/>
                <w:w w:val="80"/>
                <w:sz w:val="16"/>
                <w:szCs w:val="16"/>
              </w:rPr>
              <w:t>entire day</w:t>
            </w:r>
            <w:r w:rsidRPr="009F1C1C">
              <w:rPr>
                <w:rFonts w:ascii="Arial Narrow" w:hAnsi="Arial Narrow"/>
                <w:color w:val="080808"/>
                <w:spacing w:val="-2"/>
                <w:w w:val="80"/>
                <w:sz w:val="16"/>
                <w:szCs w:val="16"/>
              </w:rPr>
              <w:t xml:space="preserve"> </w:t>
            </w:r>
            <w:r w:rsidRPr="009F1C1C">
              <w:rPr>
                <w:rFonts w:ascii="Arial Narrow" w:hAnsi="Arial Narrow"/>
                <w:color w:val="080808"/>
                <w:w w:val="80"/>
                <w:sz w:val="16"/>
                <w:szCs w:val="16"/>
              </w:rPr>
              <w:t>on</w:t>
            </w:r>
            <w:r w:rsidRPr="009F1C1C">
              <w:rPr>
                <w:rFonts w:ascii="Arial Narrow" w:hAnsi="Arial Narrow"/>
                <w:color w:val="080808"/>
                <w:sz w:val="16"/>
                <w:szCs w:val="16"/>
              </w:rPr>
              <w:t xml:space="preserve"> </w:t>
            </w:r>
            <w:r w:rsidRPr="009F1C1C">
              <w:rPr>
                <w:rFonts w:ascii="Arial Narrow" w:hAnsi="Arial Narrow"/>
                <w:color w:val="080808"/>
                <w:w w:val="85"/>
                <w:sz w:val="16"/>
                <w:szCs w:val="16"/>
              </w:rPr>
              <w:t>the specified</w:t>
            </w:r>
            <w:r w:rsidRPr="009F1C1C">
              <w:rPr>
                <w:rFonts w:ascii="Arial Narrow" w:hAnsi="Arial Narrow"/>
                <w:color w:val="080808"/>
                <w:sz w:val="16"/>
                <w:szCs w:val="16"/>
              </w:rPr>
              <w:t xml:space="preserve"> </w:t>
            </w:r>
            <w:r w:rsidRPr="009F1C1C">
              <w:rPr>
                <w:rFonts w:ascii="Arial Narrow" w:hAnsi="Arial Narrow"/>
                <w:color w:val="080808"/>
                <w:w w:val="85"/>
                <w:sz w:val="16"/>
                <w:szCs w:val="16"/>
              </w:rPr>
              <w:t>date</w:t>
            </w:r>
            <w:r w:rsidRPr="009F1C1C">
              <w:rPr>
                <w:rFonts w:ascii="Arial Narrow" w:hAnsi="Arial Narrow"/>
                <w:color w:val="333333"/>
                <w:w w:val="85"/>
                <w:sz w:val="16"/>
                <w:szCs w:val="16"/>
              </w:rPr>
              <w:t>,</w:t>
            </w:r>
            <w:r w:rsidRPr="009F1C1C">
              <w:rPr>
                <w:rFonts w:ascii="Arial Narrow" w:hAnsi="Arial Narrow"/>
                <w:color w:val="333333"/>
                <w:spacing w:val="-19"/>
                <w:w w:val="85"/>
                <w:sz w:val="16"/>
                <w:szCs w:val="16"/>
              </w:rPr>
              <w:t xml:space="preserve"> </w:t>
            </w:r>
            <w:r w:rsidRPr="009F1C1C">
              <w:rPr>
                <w:rFonts w:ascii="Arial Narrow" w:hAnsi="Arial Narrow"/>
                <w:color w:val="080808"/>
                <w:w w:val="85"/>
                <w:sz w:val="16"/>
                <w:szCs w:val="16"/>
              </w:rPr>
              <w:t>the</w:t>
            </w:r>
            <w:r w:rsidRPr="009F1C1C">
              <w:rPr>
                <w:rFonts w:ascii="Arial Narrow" w:hAnsi="Arial Narrow"/>
                <w:color w:val="080808"/>
                <w:spacing w:val="-3"/>
                <w:w w:val="85"/>
                <w:sz w:val="16"/>
                <w:szCs w:val="16"/>
              </w:rPr>
              <w:t xml:space="preserve"> </w:t>
            </w:r>
            <w:r w:rsidRPr="009F1C1C">
              <w:rPr>
                <w:rFonts w:ascii="Arial Narrow" w:hAnsi="Arial Narrow"/>
                <w:color w:val="080808"/>
                <w:w w:val="85"/>
                <w:sz w:val="16"/>
                <w:szCs w:val="16"/>
              </w:rPr>
              <w:t>student will be spoken to</w:t>
            </w:r>
            <w:r w:rsidRPr="009F1C1C">
              <w:rPr>
                <w:rFonts w:ascii="Arial Narrow" w:hAnsi="Arial Narrow"/>
                <w:color w:val="080808"/>
                <w:spacing w:val="-8"/>
                <w:w w:val="85"/>
                <w:sz w:val="16"/>
                <w:szCs w:val="16"/>
              </w:rPr>
              <w:t xml:space="preserve"> </w:t>
            </w:r>
            <w:r w:rsidRPr="009F1C1C">
              <w:rPr>
                <w:rFonts w:ascii="Arial Narrow" w:hAnsi="Arial Narrow"/>
                <w:color w:val="080808"/>
                <w:w w:val="85"/>
                <w:sz w:val="16"/>
                <w:szCs w:val="16"/>
              </w:rPr>
              <w:t>by their vice-principal</w:t>
            </w:r>
            <w:r w:rsidR="009F1C1C" w:rsidRPr="009F1C1C">
              <w:rPr>
                <w:rFonts w:ascii="Arial Narrow" w:hAnsi="Arial Narrow"/>
                <w:color w:val="080808"/>
                <w:sz w:val="16"/>
                <w:szCs w:val="16"/>
              </w:rPr>
              <w:t xml:space="preserve">.  Parents/Guardians will be </w:t>
            </w:r>
            <w:proofErr w:type="gramStart"/>
            <w:r w:rsidR="009F1C1C" w:rsidRPr="009F1C1C">
              <w:rPr>
                <w:rFonts w:ascii="Arial Narrow" w:hAnsi="Arial Narrow"/>
                <w:color w:val="080808"/>
                <w:sz w:val="16"/>
                <w:szCs w:val="16"/>
              </w:rPr>
              <w:t>called</w:t>
            </w:r>
            <w:proofErr w:type="gramEnd"/>
            <w:r w:rsidR="009F1C1C" w:rsidRPr="009F1C1C">
              <w:rPr>
                <w:rFonts w:ascii="Arial Narrow" w:hAnsi="Arial Narrow"/>
                <w:color w:val="080808"/>
                <w:sz w:val="16"/>
                <w:szCs w:val="16"/>
              </w:rPr>
              <w:t xml:space="preserve"> and progressive discipline will be documented and implemented.</w:t>
            </w:r>
          </w:p>
          <w:p w14:paraId="69653DA2" w14:textId="77777777" w:rsidR="00832F03" w:rsidRDefault="00832F03">
            <w:pPr>
              <w:pStyle w:val="TableParagraph"/>
              <w:numPr>
                <w:ilvl w:val="0"/>
                <w:numId w:val="8"/>
              </w:numPr>
              <w:tabs>
                <w:tab w:val="left" w:pos="685"/>
              </w:tabs>
              <w:kinsoku w:val="0"/>
              <w:overflowPunct w:val="0"/>
              <w:spacing w:before="135" w:line="165" w:lineRule="auto"/>
              <w:ind w:right="403" w:hanging="570"/>
              <w:jc w:val="both"/>
              <w:rPr>
                <w:color w:val="333333"/>
                <w:spacing w:val="-2"/>
                <w:w w:val="90"/>
                <w:sz w:val="16"/>
                <w:szCs w:val="16"/>
              </w:rPr>
            </w:pPr>
            <w:r>
              <w:rPr>
                <w:rFonts w:ascii="Cambria" w:hAnsi="Cambria" w:cs="Cambria"/>
                <w:position w:val="-2"/>
                <w:sz w:val="20"/>
                <w:szCs w:val="20"/>
              </w:rPr>
              <w:tab/>
            </w:r>
            <w:r>
              <w:rPr>
                <w:color w:val="080808"/>
                <w:w w:val="80"/>
                <w:sz w:val="16"/>
                <w:szCs w:val="16"/>
              </w:rPr>
              <w:t>Students</w:t>
            </w:r>
            <w:r>
              <w:rPr>
                <w:color w:val="080808"/>
                <w:spacing w:val="-3"/>
                <w:w w:val="80"/>
                <w:sz w:val="16"/>
                <w:szCs w:val="16"/>
              </w:rPr>
              <w:t xml:space="preserve"> </w:t>
            </w:r>
            <w:r>
              <w:rPr>
                <w:color w:val="080808"/>
                <w:w w:val="80"/>
                <w:sz w:val="16"/>
                <w:szCs w:val="16"/>
              </w:rPr>
              <w:t>must</w:t>
            </w:r>
            <w:r>
              <w:rPr>
                <w:color w:val="080808"/>
                <w:spacing w:val="-2"/>
                <w:w w:val="80"/>
                <w:sz w:val="16"/>
                <w:szCs w:val="16"/>
              </w:rPr>
              <w:t xml:space="preserve"> </w:t>
            </w:r>
            <w:r>
              <w:rPr>
                <w:color w:val="080808"/>
                <w:w w:val="80"/>
                <w:sz w:val="16"/>
                <w:szCs w:val="16"/>
              </w:rPr>
              <w:t>be</w:t>
            </w:r>
            <w:r>
              <w:rPr>
                <w:color w:val="080808"/>
                <w:spacing w:val="-2"/>
                <w:w w:val="80"/>
                <w:sz w:val="16"/>
                <w:szCs w:val="16"/>
              </w:rPr>
              <w:t xml:space="preserve"> </w:t>
            </w:r>
            <w:r>
              <w:rPr>
                <w:color w:val="080808"/>
                <w:w w:val="80"/>
                <w:sz w:val="16"/>
                <w:szCs w:val="16"/>
              </w:rPr>
              <w:t>in</w:t>
            </w:r>
            <w:r>
              <w:rPr>
                <w:color w:val="080808"/>
                <w:spacing w:val="-2"/>
                <w:w w:val="80"/>
                <w:sz w:val="16"/>
                <w:szCs w:val="16"/>
              </w:rPr>
              <w:t xml:space="preserve"> </w:t>
            </w:r>
            <w:r>
              <w:rPr>
                <w:color w:val="080808"/>
                <w:w w:val="80"/>
                <w:sz w:val="16"/>
                <w:szCs w:val="16"/>
              </w:rPr>
              <w:t>uniform</w:t>
            </w:r>
            <w:r>
              <w:rPr>
                <w:color w:val="080808"/>
                <w:spacing w:val="-3"/>
                <w:w w:val="80"/>
                <w:sz w:val="16"/>
                <w:szCs w:val="16"/>
              </w:rPr>
              <w:t xml:space="preserve"> </w:t>
            </w:r>
            <w:r>
              <w:rPr>
                <w:color w:val="080808"/>
                <w:w w:val="80"/>
                <w:sz w:val="16"/>
                <w:szCs w:val="16"/>
              </w:rPr>
              <w:t>in</w:t>
            </w:r>
            <w:r>
              <w:rPr>
                <w:color w:val="080808"/>
                <w:spacing w:val="-2"/>
                <w:w w:val="80"/>
                <w:sz w:val="16"/>
                <w:szCs w:val="16"/>
              </w:rPr>
              <w:t xml:space="preserve"> </w:t>
            </w:r>
            <w:r>
              <w:rPr>
                <w:color w:val="080808"/>
                <w:w w:val="80"/>
                <w:sz w:val="16"/>
                <w:szCs w:val="16"/>
              </w:rPr>
              <w:t>all</w:t>
            </w:r>
            <w:r>
              <w:rPr>
                <w:color w:val="080808"/>
                <w:spacing w:val="-2"/>
                <w:w w:val="80"/>
                <w:sz w:val="16"/>
                <w:szCs w:val="16"/>
              </w:rPr>
              <w:t xml:space="preserve"> </w:t>
            </w:r>
            <w:r>
              <w:rPr>
                <w:color w:val="080808"/>
                <w:w w:val="80"/>
                <w:sz w:val="16"/>
                <w:szCs w:val="16"/>
              </w:rPr>
              <w:t>areas</w:t>
            </w:r>
            <w:r>
              <w:rPr>
                <w:color w:val="080808"/>
                <w:spacing w:val="-2"/>
                <w:w w:val="80"/>
                <w:sz w:val="16"/>
                <w:szCs w:val="16"/>
              </w:rPr>
              <w:t xml:space="preserve"> </w:t>
            </w:r>
            <w:r>
              <w:rPr>
                <w:color w:val="080808"/>
                <w:w w:val="80"/>
                <w:sz w:val="16"/>
                <w:szCs w:val="16"/>
              </w:rPr>
              <w:t>of</w:t>
            </w:r>
            <w:r>
              <w:rPr>
                <w:color w:val="080808"/>
                <w:spacing w:val="-2"/>
                <w:w w:val="80"/>
                <w:sz w:val="16"/>
                <w:szCs w:val="16"/>
              </w:rPr>
              <w:t xml:space="preserve"> </w:t>
            </w:r>
            <w:r>
              <w:rPr>
                <w:color w:val="080808"/>
                <w:w w:val="80"/>
                <w:sz w:val="16"/>
                <w:szCs w:val="16"/>
              </w:rPr>
              <w:t>the</w:t>
            </w:r>
            <w:r>
              <w:rPr>
                <w:color w:val="080808"/>
                <w:spacing w:val="-3"/>
                <w:w w:val="80"/>
                <w:sz w:val="16"/>
                <w:szCs w:val="16"/>
              </w:rPr>
              <w:t xml:space="preserve"> </w:t>
            </w:r>
            <w:r>
              <w:rPr>
                <w:color w:val="080808"/>
                <w:w w:val="80"/>
                <w:sz w:val="16"/>
                <w:szCs w:val="16"/>
              </w:rPr>
              <w:t>school.</w:t>
            </w:r>
            <w:r>
              <w:rPr>
                <w:color w:val="080808"/>
                <w:spacing w:val="12"/>
                <w:sz w:val="16"/>
                <w:szCs w:val="16"/>
              </w:rPr>
              <w:t xml:space="preserve"> </w:t>
            </w:r>
            <w:r>
              <w:rPr>
                <w:color w:val="080808"/>
                <w:w w:val="80"/>
                <w:sz w:val="16"/>
                <w:szCs w:val="16"/>
              </w:rPr>
              <w:t>If</w:t>
            </w:r>
            <w:r>
              <w:rPr>
                <w:color w:val="080808"/>
                <w:spacing w:val="-2"/>
                <w:w w:val="80"/>
                <w:sz w:val="16"/>
                <w:szCs w:val="16"/>
              </w:rPr>
              <w:t xml:space="preserve"> </w:t>
            </w:r>
            <w:r>
              <w:rPr>
                <w:color w:val="080808"/>
                <w:w w:val="80"/>
                <w:sz w:val="16"/>
                <w:szCs w:val="16"/>
              </w:rPr>
              <w:t>a</w:t>
            </w:r>
            <w:r>
              <w:rPr>
                <w:color w:val="080808"/>
                <w:spacing w:val="-3"/>
                <w:w w:val="80"/>
                <w:sz w:val="16"/>
                <w:szCs w:val="16"/>
              </w:rPr>
              <w:t xml:space="preserve"> </w:t>
            </w:r>
            <w:r>
              <w:rPr>
                <w:color w:val="080808"/>
                <w:w w:val="80"/>
                <w:sz w:val="16"/>
                <w:szCs w:val="16"/>
              </w:rPr>
              <w:t>student</w:t>
            </w:r>
            <w:r>
              <w:rPr>
                <w:color w:val="080808"/>
                <w:spacing w:val="-6"/>
                <w:sz w:val="16"/>
                <w:szCs w:val="16"/>
              </w:rPr>
              <w:t xml:space="preserve"> </w:t>
            </w:r>
            <w:r>
              <w:rPr>
                <w:color w:val="080808"/>
                <w:w w:val="80"/>
                <w:sz w:val="16"/>
                <w:szCs w:val="16"/>
              </w:rPr>
              <w:t>is</w:t>
            </w:r>
            <w:r>
              <w:rPr>
                <w:color w:val="080808"/>
                <w:spacing w:val="-3"/>
                <w:w w:val="80"/>
                <w:sz w:val="16"/>
                <w:szCs w:val="16"/>
              </w:rPr>
              <w:t xml:space="preserve"> </w:t>
            </w:r>
            <w:r>
              <w:rPr>
                <w:color w:val="080808"/>
                <w:w w:val="80"/>
                <w:sz w:val="16"/>
                <w:szCs w:val="16"/>
              </w:rPr>
              <w:t>asked</w:t>
            </w:r>
            <w:r>
              <w:rPr>
                <w:color w:val="080808"/>
                <w:spacing w:val="-2"/>
                <w:w w:val="80"/>
                <w:sz w:val="16"/>
                <w:szCs w:val="16"/>
              </w:rPr>
              <w:t xml:space="preserve"> </w:t>
            </w:r>
            <w:r>
              <w:rPr>
                <w:color w:val="080808"/>
                <w:w w:val="80"/>
                <w:sz w:val="16"/>
                <w:szCs w:val="16"/>
              </w:rPr>
              <w:t>by a</w:t>
            </w:r>
            <w:r>
              <w:rPr>
                <w:color w:val="080808"/>
                <w:sz w:val="16"/>
                <w:szCs w:val="16"/>
              </w:rPr>
              <w:t xml:space="preserve"> </w:t>
            </w:r>
            <w:r>
              <w:rPr>
                <w:color w:val="080808"/>
                <w:spacing w:val="-2"/>
                <w:w w:val="85"/>
                <w:sz w:val="16"/>
                <w:szCs w:val="16"/>
              </w:rPr>
              <w:t>staff</w:t>
            </w:r>
            <w:r>
              <w:rPr>
                <w:color w:val="080808"/>
                <w:spacing w:val="-6"/>
                <w:sz w:val="16"/>
                <w:szCs w:val="16"/>
              </w:rPr>
              <w:t xml:space="preserve"> </w:t>
            </w:r>
            <w:r>
              <w:rPr>
                <w:color w:val="080808"/>
                <w:spacing w:val="-2"/>
                <w:w w:val="85"/>
                <w:sz w:val="16"/>
                <w:szCs w:val="16"/>
              </w:rPr>
              <w:t>member</w:t>
            </w:r>
            <w:r>
              <w:rPr>
                <w:color w:val="080808"/>
                <w:spacing w:val="8"/>
                <w:sz w:val="16"/>
                <w:szCs w:val="16"/>
              </w:rPr>
              <w:t xml:space="preserve"> </w:t>
            </w:r>
            <w:r>
              <w:rPr>
                <w:color w:val="080808"/>
                <w:spacing w:val="-2"/>
                <w:w w:val="85"/>
                <w:sz w:val="16"/>
                <w:szCs w:val="16"/>
              </w:rPr>
              <w:t>to</w:t>
            </w:r>
            <w:r>
              <w:rPr>
                <w:color w:val="080808"/>
                <w:spacing w:val="-3"/>
                <w:w w:val="85"/>
                <w:sz w:val="16"/>
                <w:szCs w:val="16"/>
              </w:rPr>
              <w:t xml:space="preserve"> </w:t>
            </w:r>
            <w:r>
              <w:rPr>
                <w:color w:val="080808"/>
                <w:spacing w:val="-2"/>
                <w:w w:val="85"/>
                <w:sz w:val="16"/>
                <w:szCs w:val="16"/>
              </w:rPr>
              <w:t>get</w:t>
            </w:r>
            <w:r>
              <w:rPr>
                <w:color w:val="080808"/>
                <w:spacing w:val="-7"/>
                <w:sz w:val="16"/>
                <w:szCs w:val="16"/>
              </w:rPr>
              <w:t xml:space="preserve"> </w:t>
            </w:r>
            <w:r>
              <w:rPr>
                <w:color w:val="080808"/>
                <w:spacing w:val="-2"/>
                <w:w w:val="85"/>
                <w:sz w:val="16"/>
                <w:szCs w:val="16"/>
              </w:rPr>
              <w:t>into</w:t>
            </w:r>
            <w:r>
              <w:rPr>
                <w:color w:val="080808"/>
                <w:spacing w:val="-3"/>
                <w:w w:val="85"/>
                <w:sz w:val="16"/>
                <w:szCs w:val="16"/>
              </w:rPr>
              <w:t xml:space="preserve"> </w:t>
            </w:r>
            <w:r>
              <w:rPr>
                <w:color w:val="080808"/>
                <w:spacing w:val="-2"/>
                <w:w w:val="85"/>
                <w:sz w:val="16"/>
                <w:szCs w:val="16"/>
              </w:rPr>
              <w:t>uniform</w:t>
            </w:r>
            <w:r>
              <w:rPr>
                <w:color w:val="080808"/>
                <w:spacing w:val="-1"/>
                <w:sz w:val="16"/>
                <w:szCs w:val="16"/>
              </w:rPr>
              <w:t xml:space="preserve"> </w:t>
            </w:r>
            <w:r>
              <w:rPr>
                <w:color w:val="080808"/>
                <w:spacing w:val="-2"/>
                <w:w w:val="85"/>
                <w:sz w:val="16"/>
                <w:szCs w:val="16"/>
              </w:rPr>
              <w:t>and the</w:t>
            </w:r>
            <w:r>
              <w:rPr>
                <w:color w:val="080808"/>
                <w:spacing w:val="-3"/>
                <w:w w:val="85"/>
                <w:sz w:val="16"/>
                <w:szCs w:val="16"/>
              </w:rPr>
              <w:t xml:space="preserve"> </w:t>
            </w:r>
            <w:r>
              <w:rPr>
                <w:color w:val="080808"/>
                <w:spacing w:val="-2"/>
                <w:w w:val="85"/>
                <w:sz w:val="16"/>
                <w:szCs w:val="16"/>
              </w:rPr>
              <w:t>student</w:t>
            </w:r>
            <w:r>
              <w:rPr>
                <w:color w:val="080808"/>
                <w:spacing w:val="-2"/>
                <w:sz w:val="16"/>
                <w:szCs w:val="16"/>
              </w:rPr>
              <w:t xml:space="preserve"> </w:t>
            </w:r>
            <w:r>
              <w:rPr>
                <w:color w:val="080808"/>
                <w:spacing w:val="-2"/>
                <w:w w:val="85"/>
                <w:sz w:val="16"/>
                <w:szCs w:val="16"/>
              </w:rPr>
              <w:t>does not,</w:t>
            </w:r>
            <w:r>
              <w:rPr>
                <w:color w:val="080808"/>
                <w:spacing w:val="-2"/>
                <w:sz w:val="16"/>
                <w:szCs w:val="16"/>
              </w:rPr>
              <w:t xml:space="preserve"> </w:t>
            </w:r>
            <w:r>
              <w:rPr>
                <w:color w:val="080808"/>
                <w:spacing w:val="-2"/>
                <w:w w:val="85"/>
                <w:sz w:val="16"/>
                <w:szCs w:val="16"/>
              </w:rPr>
              <w:t>the student</w:t>
            </w:r>
            <w:r>
              <w:rPr>
                <w:color w:val="080808"/>
                <w:spacing w:val="9"/>
                <w:sz w:val="16"/>
                <w:szCs w:val="16"/>
              </w:rPr>
              <w:t xml:space="preserve"> </w:t>
            </w:r>
            <w:proofErr w:type="spellStart"/>
            <w:r>
              <w:rPr>
                <w:color w:val="080808"/>
                <w:spacing w:val="-2"/>
                <w:w w:val="85"/>
                <w:sz w:val="16"/>
                <w:szCs w:val="16"/>
              </w:rPr>
              <w:t>willbe</w:t>
            </w:r>
            <w:proofErr w:type="spellEnd"/>
            <w:r>
              <w:rPr>
                <w:color w:val="080808"/>
                <w:sz w:val="16"/>
                <w:szCs w:val="16"/>
              </w:rPr>
              <w:t xml:space="preserve"> </w:t>
            </w:r>
            <w:r>
              <w:rPr>
                <w:color w:val="080808"/>
                <w:spacing w:val="-2"/>
                <w:w w:val="90"/>
                <w:sz w:val="16"/>
                <w:szCs w:val="16"/>
              </w:rPr>
              <w:t>referred to administration</w:t>
            </w:r>
            <w:r>
              <w:rPr>
                <w:color w:val="080808"/>
                <w:spacing w:val="-10"/>
                <w:w w:val="90"/>
                <w:sz w:val="16"/>
                <w:szCs w:val="16"/>
              </w:rPr>
              <w:t xml:space="preserve"> </w:t>
            </w:r>
            <w:r>
              <w:rPr>
                <w:color w:val="080808"/>
                <w:spacing w:val="-2"/>
                <w:w w:val="90"/>
                <w:sz w:val="16"/>
                <w:szCs w:val="16"/>
              </w:rPr>
              <w:t>for</w:t>
            </w:r>
            <w:r>
              <w:rPr>
                <w:color w:val="080808"/>
                <w:spacing w:val="-3"/>
                <w:w w:val="90"/>
                <w:sz w:val="16"/>
                <w:szCs w:val="16"/>
              </w:rPr>
              <w:t xml:space="preserve"> </w:t>
            </w:r>
            <w:r>
              <w:rPr>
                <w:color w:val="080808"/>
                <w:spacing w:val="-2"/>
                <w:w w:val="90"/>
                <w:sz w:val="16"/>
                <w:szCs w:val="16"/>
              </w:rPr>
              <w:t>opposition</w:t>
            </w:r>
            <w:r>
              <w:rPr>
                <w:color w:val="080808"/>
                <w:sz w:val="16"/>
                <w:szCs w:val="16"/>
              </w:rPr>
              <w:t xml:space="preserve"> </w:t>
            </w:r>
            <w:r>
              <w:rPr>
                <w:color w:val="080808"/>
                <w:spacing w:val="-2"/>
                <w:w w:val="90"/>
                <w:sz w:val="16"/>
                <w:szCs w:val="16"/>
              </w:rPr>
              <w:t>to authority</w:t>
            </w:r>
            <w:r>
              <w:rPr>
                <w:color w:val="080808"/>
                <w:sz w:val="16"/>
                <w:szCs w:val="16"/>
              </w:rPr>
              <w:t xml:space="preserve"> </w:t>
            </w:r>
            <w:r>
              <w:rPr>
                <w:color w:val="080808"/>
                <w:spacing w:val="-2"/>
                <w:w w:val="90"/>
                <w:sz w:val="16"/>
                <w:szCs w:val="16"/>
              </w:rPr>
              <w:t>and</w:t>
            </w:r>
            <w:r>
              <w:rPr>
                <w:color w:val="080808"/>
                <w:spacing w:val="-4"/>
                <w:w w:val="90"/>
                <w:sz w:val="16"/>
                <w:szCs w:val="16"/>
              </w:rPr>
              <w:t xml:space="preserve"> </w:t>
            </w:r>
            <w:r>
              <w:rPr>
                <w:color w:val="080808"/>
                <w:spacing w:val="-2"/>
                <w:w w:val="90"/>
                <w:sz w:val="16"/>
                <w:szCs w:val="16"/>
              </w:rPr>
              <w:t>defiance</w:t>
            </w:r>
            <w:r>
              <w:rPr>
                <w:color w:val="333333"/>
                <w:spacing w:val="-2"/>
                <w:w w:val="90"/>
                <w:sz w:val="16"/>
                <w:szCs w:val="16"/>
              </w:rPr>
              <w:t>.</w:t>
            </w:r>
          </w:p>
          <w:p w14:paraId="6BFA6CD4" w14:textId="77777777" w:rsidR="00832F03" w:rsidRDefault="00832F03">
            <w:pPr>
              <w:pStyle w:val="TableParagraph"/>
              <w:numPr>
                <w:ilvl w:val="0"/>
                <w:numId w:val="8"/>
              </w:numPr>
              <w:tabs>
                <w:tab w:val="left" w:pos="682"/>
              </w:tabs>
              <w:kinsoku w:val="0"/>
              <w:overflowPunct w:val="0"/>
              <w:spacing w:before="128" w:line="165" w:lineRule="auto"/>
              <w:ind w:right="345" w:hanging="570"/>
              <w:rPr>
                <w:color w:val="080808"/>
                <w:w w:val="85"/>
                <w:sz w:val="16"/>
                <w:szCs w:val="16"/>
              </w:rPr>
            </w:pPr>
            <w:r>
              <w:rPr>
                <w:color w:val="080808"/>
                <w:w w:val="80"/>
                <w:sz w:val="16"/>
                <w:szCs w:val="16"/>
              </w:rPr>
              <w:t>If</w:t>
            </w:r>
            <w:r>
              <w:rPr>
                <w:color w:val="080808"/>
                <w:spacing w:val="-3"/>
                <w:w w:val="80"/>
                <w:sz w:val="16"/>
                <w:szCs w:val="16"/>
              </w:rPr>
              <w:t xml:space="preserve"> </w:t>
            </w:r>
            <w:r>
              <w:rPr>
                <w:color w:val="080808"/>
                <w:w w:val="80"/>
                <w:sz w:val="16"/>
                <w:szCs w:val="16"/>
              </w:rPr>
              <w:t>a</w:t>
            </w:r>
            <w:r>
              <w:rPr>
                <w:color w:val="080808"/>
                <w:spacing w:val="-5"/>
                <w:w w:val="80"/>
                <w:sz w:val="16"/>
                <w:szCs w:val="16"/>
              </w:rPr>
              <w:t xml:space="preserve"> </w:t>
            </w:r>
            <w:r>
              <w:rPr>
                <w:color w:val="080808"/>
                <w:w w:val="80"/>
                <w:sz w:val="16"/>
                <w:szCs w:val="16"/>
              </w:rPr>
              <w:t>student cannot</w:t>
            </w:r>
            <w:r>
              <w:rPr>
                <w:color w:val="080808"/>
                <w:spacing w:val="-4"/>
                <w:sz w:val="16"/>
                <w:szCs w:val="16"/>
              </w:rPr>
              <w:t xml:space="preserve"> </w:t>
            </w:r>
            <w:r>
              <w:rPr>
                <w:color w:val="080808"/>
                <w:w w:val="80"/>
                <w:sz w:val="16"/>
                <w:szCs w:val="16"/>
              </w:rPr>
              <w:t>get</w:t>
            </w:r>
            <w:r>
              <w:rPr>
                <w:color w:val="080808"/>
                <w:spacing w:val="-2"/>
                <w:w w:val="80"/>
                <w:sz w:val="16"/>
                <w:szCs w:val="16"/>
              </w:rPr>
              <w:t xml:space="preserve"> </w:t>
            </w:r>
            <w:r>
              <w:rPr>
                <w:color w:val="080808"/>
                <w:w w:val="80"/>
                <w:sz w:val="16"/>
                <w:szCs w:val="16"/>
              </w:rPr>
              <w:t>into</w:t>
            </w:r>
            <w:r>
              <w:rPr>
                <w:color w:val="080808"/>
                <w:spacing w:val="-1"/>
                <w:w w:val="80"/>
                <w:sz w:val="16"/>
                <w:szCs w:val="16"/>
              </w:rPr>
              <w:t xml:space="preserve"> </w:t>
            </w:r>
            <w:proofErr w:type="spellStart"/>
            <w:proofErr w:type="gramStart"/>
            <w:r>
              <w:rPr>
                <w:color w:val="080808"/>
                <w:w w:val="80"/>
                <w:sz w:val="16"/>
                <w:szCs w:val="16"/>
              </w:rPr>
              <w:t>uniform</w:t>
            </w:r>
            <w:r>
              <w:rPr>
                <w:color w:val="333333"/>
                <w:w w:val="80"/>
                <w:sz w:val="16"/>
                <w:szCs w:val="16"/>
              </w:rPr>
              <w:t>,</w:t>
            </w:r>
            <w:r>
              <w:rPr>
                <w:color w:val="080808"/>
                <w:w w:val="80"/>
                <w:sz w:val="16"/>
                <w:szCs w:val="16"/>
              </w:rPr>
              <w:t>the</w:t>
            </w:r>
            <w:proofErr w:type="spellEnd"/>
            <w:proofErr w:type="gramEnd"/>
            <w:r>
              <w:rPr>
                <w:color w:val="080808"/>
                <w:spacing w:val="-4"/>
                <w:w w:val="80"/>
                <w:sz w:val="16"/>
                <w:szCs w:val="16"/>
              </w:rPr>
              <w:t xml:space="preserve"> </w:t>
            </w:r>
            <w:r>
              <w:rPr>
                <w:color w:val="080808"/>
                <w:w w:val="80"/>
                <w:sz w:val="16"/>
                <w:szCs w:val="16"/>
              </w:rPr>
              <w:t>teacher will</w:t>
            </w:r>
            <w:r>
              <w:rPr>
                <w:color w:val="080808"/>
                <w:spacing w:val="-6"/>
                <w:w w:val="80"/>
                <w:sz w:val="16"/>
                <w:szCs w:val="16"/>
              </w:rPr>
              <w:t xml:space="preserve"> </w:t>
            </w:r>
            <w:r>
              <w:rPr>
                <w:color w:val="080808"/>
                <w:w w:val="80"/>
                <w:sz w:val="16"/>
                <w:szCs w:val="16"/>
              </w:rPr>
              <w:t>send</w:t>
            </w:r>
            <w:r>
              <w:rPr>
                <w:color w:val="080808"/>
                <w:spacing w:val="-1"/>
                <w:w w:val="80"/>
                <w:sz w:val="16"/>
                <w:szCs w:val="16"/>
              </w:rPr>
              <w:t xml:space="preserve"> </w:t>
            </w:r>
            <w:r>
              <w:rPr>
                <w:color w:val="080808"/>
                <w:w w:val="80"/>
                <w:sz w:val="16"/>
                <w:szCs w:val="16"/>
              </w:rPr>
              <w:t>the</w:t>
            </w:r>
            <w:r>
              <w:rPr>
                <w:color w:val="080808"/>
                <w:spacing w:val="-6"/>
                <w:w w:val="80"/>
                <w:sz w:val="16"/>
                <w:szCs w:val="16"/>
              </w:rPr>
              <w:t xml:space="preserve"> </w:t>
            </w:r>
            <w:r>
              <w:rPr>
                <w:color w:val="080808"/>
                <w:w w:val="80"/>
                <w:sz w:val="16"/>
                <w:szCs w:val="16"/>
              </w:rPr>
              <w:t>student</w:t>
            </w:r>
            <w:r>
              <w:rPr>
                <w:color w:val="080808"/>
                <w:spacing w:val="-1"/>
                <w:w w:val="80"/>
                <w:sz w:val="16"/>
                <w:szCs w:val="16"/>
              </w:rPr>
              <w:t xml:space="preserve"> </w:t>
            </w:r>
            <w:r>
              <w:rPr>
                <w:color w:val="080808"/>
                <w:w w:val="80"/>
                <w:sz w:val="16"/>
                <w:szCs w:val="16"/>
              </w:rPr>
              <w:t>to</w:t>
            </w:r>
            <w:r>
              <w:rPr>
                <w:color w:val="080808"/>
                <w:spacing w:val="-6"/>
                <w:w w:val="80"/>
                <w:sz w:val="16"/>
                <w:szCs w:val="16"/>
              </w:rPr>
              <w:t xml:space="preserve"> </w:t>
            </w:r>
            <w:r>
              <w:rPr>
                <w:color w:val="080808"/>
                <w:w w:val="80"/>
                <w:sz w:val="16"/>
                <w:szCs w:val="16"/>
              </w:rPr>
              <w:t>the</w:t>
            </w:r>
            <w:r>
              <w:rPr>
                <w:color w:val="080808"/>
                <w:spacing w:val="-2"/>
                <w:w w:val="80"/>
                <w:sz w:val="16"/>
                <w:szCs w:val="16"/>
              </w:rPr>
              <w:t xml:space="preserve"> </w:t>
            </w:r>
            <w:r>
              <w:rPr>
                <w:color w:val="080808"/>
                <w:w w:val="80"/>
                <w:sz w:val="16"/>
                <w:szCs w:val="16"/>
              </w:rPr>
              <w:t>office.</w:t>
            </w:r>
            <w:r>
              <w:rPr>
                <w:color w:val="080808"/>
                <w:sz w:val="16"/>
                <w:szCs w:val="16"/>
              </w:rPr>
              <w:t xml:space="preserve"> </w:t>
            </w:r>
            <w:r>
              <w:rPr>
                <w:color w:val="080808"/>
                <w:w w:val="85"/>
                <w:sz w:val="16"/>
                <w:szCs w:val="16"/>
              </w:rPr>
              <w:t>The</w:t>
            </w:r>
            <w:r>
              <w:rPr>
                <w:color w:val="080808"/>
                <w:spacing w:val="-5"/>
                <w:w w:val="85"/>
                <w:sz w:val="16"/>
                <w:szCs w:val="16"/>
              </w:rPr>
              <w:t xml:space="preserve"> </w:t>
            </w:r>
            <w:r>
              <w:rPr>
                <w:color w:val="080808"/>
                <w:w w:val="85"/>
                <w:sz w:val="16"/>
                <w:szCs w:val="16"/>
              </w:rPr>
              <w:t>office</w:t>
            </w:r>
            <w:r>
              <w:rPr>
                <w:color w:val="080808"/>
                <w:spacing w:val="-8"/>
                <w:w w:val="85"/>
                <w:sz w:val="16"/>
                <w:szCs w:val="16"/>
              </w:rPr>
              <w:t xml:space="preserve"> </w:t>
            </w:r>
            <w:r>
              <w:rPr>
                <w:color w:val="080808"/>
                <w:w w:val="85"/>
                <w:sz w:val="16"/>
                <w:szCs w:val="16"/>
              </w:rPr>
              <w:t>will</w:t>
            </w:r>
            <w:r>
              <w:rPr>
                <w:color w:val="080808"/>
                <w:spacing w:val="-7"/>
                <w:w w:val="85"/>
                <w:sz w:val="16"/>
                <w:szCs w:val="16"/>
              </w:rPr>
              <w:t xml:space="preserve"> </w:t>
            </w:r>
            <w:proofErr w:type="spellStart"/>
            <w:r>
              <w:rPr>
                <w:color w:val="080808"/>
                <w:w w:val="85"/>
                <w:sz w:val="16"/>
                <w:szCs w:val="16"/>
              </w:rPr>
              <w:t>worl</w:t>
            </w:r>
            <w:proofErr w:type="spellEnd"/>
            <w:r>
              <w:rPr>
                <w:color w:val="080808"/>
                <w:w w:val="85"/>
                <w:sz w:val="16"/>
                <w:szCs w:val="16"/>
              </w:rPr>
              <w:t>&lt;</w:t>
            </w:r>
            <w:r>
              <w:rPr>
                <w:color w:val="080808"/>
                <w:spacing w:val="-7"/>
                <w:w w:val="85"/>
                <w:sz w:val="16"/>
                <w:szCs w:val="16"/>
              </w:rPr>
              <w:t xml:space="preserve"> </w:t>
            </w:r>
            <w:r>
              <w:rPr>
                <w:color w:val="181818"/>
                <w:w w:val="85"/>
                <w:sz w:val="16"/>
                <w:szCs w:val="16"/>
              </w:rPr>
              <w:t>with</w:t>
            </w:r>
            <w:r>
              <w:rPr>
                <w:color w:val="181818"/>
                <w:spacing w:val="-11"/>
                <w:w w:val="85"/>
                <w:sz w:val="16"/>
                <w:szCs w:val="16"/>
              </w:rPr>
              <w:t xml:space="preserve"> </w:t>
            </w:r>
            <w:r>
              <w:rPr>
                <w:color w:val="080808"/>
                <w:w w:val="85"/>
                <w:sz w:val="16"/>
                <w:szCs w:val="16"/>
              </w:rPr>
              <w:t>the</w:t>
            </w:r>
            <w:r>
              <w:rPr>
                <w:color w:val="080808"/>
                <w:spacing w:val="-7"/>
                <w:w w:val="85"/>
                <w:sz w:val="16"/>
                <w:szCs w:val="16"/>
              </w:rPr>
              <w:t xml:space="preserve"> </w:t>
            </w:r>
            <w:r>
              <w:rPr>
                <w:color w:val="080808"/>
                <w:w w:val="85"/>
                <w:sz w:val="16"/>
                <w:szCs w:val="16"/>
              </w:rPr>
              <w:t>student</w:t>
            </w:r>
            <w:r>
              <w:rPr>
                <w:color w:val="080808"/>
                <w:spacing w:val="-4"/>
                <w:w w:val="85"/>
                <w:sz w:val="16"/>
                <w:szCs w:val="16"/>
              </w:rPr>
              <w:t xml:space="preserve"> </w:t>
            </w:r>
            <w:r>
              <w:rPr>
                <w:color w:val="080808"/>
                <w:w w:val="85"/>
                <w:sz w:val="16"/>
                <w:szCs w:val="16"/>
              </w:rPr>
              <w:t>to</w:t>
            </w:r>
            <w:r>
              <w:rPr>
                <w:color w:val="080808"/>
                <w:spacing w:val="-6"/>
                <w:w w:val="85"/>
                <w:sz w:val="16"/>
                <w:szCs w:val="16"/>
              </w:rPr>
              <w:t xml:space="preserve"> </w:t>
            </w:r>
            <w:r>
              <w:rPr>
                <w:color w:val="080808"/>
                <w:w w:val="85"/>
                <w:sz w:val="16"/>
                <w:szCs w:val="16"/>
              </w:rPr>
              <w:t>get</w:t>
            </w:r>
            <w:r>
              <w:rPr>
                <w:color w:val="080808"/>
                <w:spacing w:val="-9"/>
                <w:w w:val="85"/>
                <w:sz w:val="16"/>
                <w:szCs w:val="16"/>
              </w:rPr>
              <w:t xml:space="preserve"> </w:t>
            </w:r>
            <w:r>
              <w:rPr>
                <w:color w:val="080808"/>
                <w:w w:val="85"/>
                <w:sz w:val="16"/>
                <w:szCs w:val="16"/>
              </w:rPr>
              <w:t>the</w:t>
            </w:r>
            <w:r>
              <w:rPr>
                <w:color w:val="080808"/>
                <w:spacing w:val="-6"/>
                <w:w w:val="85"/>
                <w:sz w:val="16"/>
                <w:szCs w:val="16"/>
              </w:rPr>
              <w:t xml:space="preserve"> </w:t>
            </w:r>
            <w:r>
              <w:rPr>
                <w:color w:val="080808"/>
                <w:w w:val="85"/>
                <w:sz w:val="16"/>
                <w:szCs w:val="16"/>
              </w:rPr>
              <w:t>student</w:t>
            </w:r>
            <w:r>
              <w:rPr>
                <w:color w:val="080808"/>
                <w:spacing w:val="-4"/>
                <w:w w:val="85"/>
                <w:sz w:val="16"/>
                <w:szCs w:val="16"/>
              </w:rPr>
              <w:t xml:space="preserve"> </w:t>
            </w:r>
            <w:r>
              <w:rPr>
                <w:color w:val="080808"/>
                <w:w w:val="85"/>
                <w:sz w:val="16"/>
                <w:szCs w:val="16"/>
              </w:rPr>
              <w:t>into</w:t>
            </w:r>
            <w:r>
              <w:rPr>
                <w:color w:val="080808"/>
                <w:spacing w:val="-11"/>
                <w:w w:val="85"/>
                <w:sz w:val="16"/>
                <w:szCs w:val="16"/>
              </w:rPr>
              <w:t xml:space="preserve"> </w:t>
            </w:r>
            <w:r>
              <w:rPr>
                <w:color w:val="080808"/>
                <w:w w:val="85"/>
                <w:sz w:val="16"/>
                <w:szCs w:val="16"/>
              </w:rPr>
              <w:t>uniform</w:t>
            </w:r>
            <w:r>
              <w:rPr>
                <w:color w:val="333333"/>
                <w:w w:val="85"/>
                <w:sz w:val="16"/>
                <w:szCs w:val="16"/>
              </w:rPr>
              <w:t>.</w:t>
            </w:r>
            <w:r>
              <w:rPr>
                <w:color w:val="333333"/>
                <w:spacing w:val="-4"/>
                <w:w w:val="85"/>
                <w:sz w:val="16"/>
                <w:szCs w:val="16"/>
              </w:rPr>
              <w:t xml:space="preserve"> </w:t>
            </w:r>
            <w:r>
              <w:rPr>
                <w:color w:val="080808"/>
                <w:w w:val="85"/>
                <w:sz w:val="16"/>
                <w:szCs w:val="16"/>
              </w:rPr>
              <w:t>This</w:t>
            </w:r>
            <w:r>
              <w:rPr>
                <w:color w:val="080808"/>
                <w:spacing w:val="-5"/>
                <w:w w:val="85"/>
                <w:sz w:val="16"/>
                <w:szCs w:val="16"/>
              </w:rPr>
              <w:t xml:space="preserve"> </w:t>
            </w:r>
            <w:r>
              <w:rPr>
                <w:color w:val="080808"/>
                <w:w w:val="85"/>
                <w:sz w:val="16"/>
                <w:szCs w:val="16"/>
              </w:rPr>
              <w:t>may</w:t>
            </w:r>
            <w:r>
              <w:rPr>
                <w:color w:val="080808"/>
                <w:sz w:val="16"/>
                <w:szCs w:val="16"/>
              </w:rPr>
              <w:t xml:space="preserve"> </w:t>
            </w:r>
            <w:r>
              <w:rPr>
                <w:color w:val="080808"/>
                <w:w w:val="85"/>
                <w:sz w:val="16"/>
                <w:szCs w:val="16"/>
              </w:rPr>
              <w:t>involve the</w:t>
            </w:r>
            <w:r>
              <w:rPr>
                <w:color w:val="080808"/>
                <w:spacing w:val="-1"/>
                <w:w w:val="85"/>
                <w:sz w:val="16"/>
                <w:szCs w:val="16"/>
              </w:rPr>
              <w:t xml:space="preserve"> </w:t>
            </w:r>
            <w:r>
              <w:rPr>
                <w:color w:val="080808"/>
                <w:w w:val="85"/>
                <w:sz w:val="16"/>
                <w:szCs w:val="16"/>
              </w:rPr>
              <w:t>student</w:t>
            </w:r>
            <w:r>
              <w:rPr>
                <w:color w:val="080808"/>
                <w:sz w:val="16"/>
                <w:szCs w:val="16"/>
              </w:rPr>
              <w:t xml:space="preserve"> </w:t>
            </w:r>
            <w:r>
              <w:rPr>
                <w:color w:val="080808"/>
                <w:w w:val="85"/>
                <w:sz w:val="16"/>
                <w:szCs w:val="16"/>
              </w:rPr>
              <w:t>calling home to</w:t>
            </w:r>
            <w:r>
              <w:rPr>
                <w:color w:val="080808"/>
                <w:spacing w:val="-3"/>
                <w:w w:val="85"/>
                <w:sz w:val="16"/>
                <w:szCs w:val="16"/>
              </w:rPr>
              <w:t xml:space="preserve"> </w:t>
            </w:r>
            <w:r>
              <w:rPr>
                <w:color w:val="080808"/>
                <w:w w:val="85"/>
                <w:sz w:val="16"/>
                <w:szCs w:val="16"/>
              </w:rPr>
              <w:t>have the</w:t>
            </w:r>
            <w:r>
              <w:rPr>
                <w:color w:val="080808"/>
                <w:spacing w:val="-2"/>
                <w:w w:val="85"/>
                <w:sz w:val="16"/>
                <w:szCs w:val="16"/>
              </w:rPr>
              <w:t xml:space="preserve"> </w:t>
            </w:r>
            <w:r>
              <w:rPr>
                <w:color w:val="080808"/>
                <w:w w:val="85"/>
                <w:sz w:val="16"/>
                <w:szCs w:val="16"/>
              </w:rPr>
              <w:t>item brought</w:t>
            </w:r>
            <w:r>
              <w:rPr>
                <w:color w:val="080808"/>
                <w:sz w:val="16"/>
                <w:szCs w:val="16"/>
              </w:rPr>
              <w:t xml:space="preserve"> </w:t>
            </w:r>
            <w:r>
              <w:rPr>
                <w:color w:val="080808"/>
                <w:w w:val="85"/>
                <w:sz w:val="16"/>
                <w:szCs w:val="16"/>
              </w:rPr>
              <w:t>to school.</w:t>
            </w:r>
          </w:p>
          <w:p w14:paraId="012E0053" w14:textId="77777777" w:rsidR="00832F03" w:rsidRDefault="00832F03">
            <w:pPr>
              <w:pStyle w:val="TableParagraph"/>
              <w:numPr>
                <w:ilvl w:val="0"/>
                <w:numId w:val="8"/>
              </w:numPr>
              <w:tabs>
                <w:tab w:val="left" w:pos="685"/>
              </w:tabs>
              <w:kinsoku w:val="0"/>
              <w:overflowPunct w:val="0"/>
              <w:spacing w:before="132" w:line="165" w:lineRule="auto"/>
              <w:ind w:left="681" w:right="389" w:hanging="569"/>
              <w:rPr>
                <w:color w:val="080808"/>
                <w:w w:val="90"/>
                <w:sz w:val="16"/>
                <w:szCs w:val="16"/>
              </w:rPr>
            </w:pPr>
            <w:r>
              <w:rPr>
                <w:rFonts w:ascii="Cambria" w:hAnsi="Cambria" w:cs="Cambria"/>
                <w:position w:val="-2"/>
                <w:sz w:val="20"/>
                <w:szCs w:val="20"/>
              </w:rPr>
              <w:tab/>
            </w:r>
            <w:r>
              <w:rPr>
                <w:color w:val="080808"/>
                <w:w w:val="85"/>
                <w:sz w:val="16"/>
                <w:szCs w:val="16"/>
              </w:rPr>
              <w:t>Students may wear warm outerwear out to</w:t>
            </w:r>
            <w:r>
              <w:rPr>
                <w:color w:val="080808"/>
                <w:spacing w:val="-2"/>
                <w:w w:val="85"/>
                <w:sz w:val="16"/>
                <w:szCs w:val="16"/>
              </w:rPr>
              <w:t xml:space="preserve"> </w:t>
            </w:r>
            <w:r>
              <w:rPr>
                <w:color w:val="080808"/>
                <w:w w:val="85"/>
                <w:sz w:val="16"/>
                <w:szCs w:val="16"/>
              </w:rPr>
              <w:t>the</w:t>
            </w:r>
            <w:r>
              <w:rPr>
                <w:color w:val="080808"/>
                <w:spacing w:val="-6"/>
                <w:w w:val="85"/>
                <w:sz w:val="16"/>
                <w:szCs w:val="16"/>
              </w:rPr>
              <w:t xml:space="preserve"> </w:t>
            </w:r>
            <w:r>
              <w:rPr>
                <w:color w:val="080808"/>
                <w:w w:val="85"/>
                <w:sz w:val="16"/>
                <w:szCs w:val="16"/>
              </w:rPr>
              <w:t>portables.</w:t>
            </w:r>
            <w:r>
              <w:rPr>
                <w:color w:val="080808"/>
                <w:spacing w:val="25"/>
                <w:sz w:val="16"/>
                <w:szCs w:val="16"/>
              </w:rPr>
              <w:t xml:space="preserve"> </w:t>
            </w:r>
            <w:r>
              <w:rPr>
                <w:color w:val="080808"/>
                <w:w w:val="85"/>
                <w:sz w:val="16"/>
                <w:szCs w:val="16"/>
              </w:rPr>
              <w:t>This</w:t>
            </w:r>
            <w:r>
              <w:rPr>
                <w:color w:val="080808"/>
                <w:spacing w:val="-1"/>
                <w:w w:val="85"/>
                <w:sz w:val="16"/>
                <w:szCs w:val="16"/>
              </w:rPr>
              <w:t xml:space="preserve"> </w:t>
            </w:r>
            <w:r>
              <w:rPr>
                <w:color w:val="080808"/>
                <w:w w:val="85"/>
                <w:sz w:val="16"/>
                <w:szCs w:val="16"/>
              </w:rPr>
              <w:t>outerwear</w:t>
            </w:r>
            <w:r>
              <w:rPr>
                <w:color w:val="080808"/>
                <w:sz w:val="16"/>
                <w:szCs w:val="16"/>
              </w:rPr>
              <w:t xml:space="preserve"> </w:t>
            </w:r>
            <w:r>
              <w:rPr>
                <w:color w:val="080808"/>
                <w:w w:val="80"/>
                <w:sz w:val="16"/>
                <w:szCs w:val="16"/>
              </w:rPr>
              <w:t>must be</w:t>
            </w:r>
            <w:r>
              <w:rPr>
                <w:color w:val="080808"/>
                <w:spacing w:val="-5"/>
                <w:w w:val="80"/>
                <w:sz w:val="16"/>
                <w:szCs w:val="16"/>
              </w:rPr>
              <w:t xml:space="preserve"> </w:t>
            </w:r>
            <w:r>
              <w:rPr>
                <w:color w:val="080808"/>
                <w:w w:val="80"/>
                <w:sz w:val="16"/>
                <w:szCs w:val="16"/>
              </w:rPr>
              <w:t>removed</w:t>
            </w:r>
            <w:r>
              <w:rPr>
                <w:color w:val="080808"/>
                <w:spacing w:val="-3"/>
                <w:sz w:val="16"/>
                <w:szCs w:val="16"/>
              </w:rPr>
              <w:t xml:space="preserve"> </w:t>
            </w:r>
            <w:r>
              <w:rPr>
                <w:color w:val="080808"/>
                <w:w w:val="80"/>
                <w:sz w:val="16"/>
                <w:szCs w:val="16"/>
              </w:rPr>
              <w:t>upon entry to</w:t>
            </w:r>
            <w:r>
              <w:rPr>
                <w:color w:val="080808"/>
                <w:spacing w:val="-7"/>
                <w:w w:val="80"/>
                <w:sz w:val="16"/>
                <w:szCs w:val="16"/>
              </w:rPr>
              <w:t xml:space="preserve"> </w:t>
            </w:r>
            <w:r>
              <w:rPr>
                <w:color w:val="080808"/>
                <w:w w:val="80"/>
                <w:sz w:val="16"/>
                <w:szCs w:val="16"/>
              </w:rPr>
              <w:t>the</w:t>
            </w:r>
            <w:r>
              <w:rPr>
                <w:color w:val="080808"/>
                <w:spacing w:val="-3"/>
                <w:w w:val="80"/>
                <w:sz w:val="16"/>
                <w:szCs w:val="16"/>
              </w:rPr>
              <w:t xml:space="preserve"> </w:t>
            </w:r>
            <w:r>
              <w:rPr>
                <w:color w:val="080808"/>
                <w:w w:val="80"/>
                <w:sz w:val="16"/>
                <w:szCs w:val="16"/>
              </w:rPr>
              <w:t>portable</w:t>
            </w:r>
            <w:r>
              <w:rPr>
                <w:color w:val="333333"/>
                <w:w w:val="80"/>
                <w:sz w:val="16"/>
                <w:szCs w:val="16"/>
              </w:rPr>
              <w:t>.</w:t>
            </w:r>
            <w:r>
              <w:rPr>
                <w:color w:val="333333"/>
                <w:spacing w:val="21"/>
                <w:sz w:val="16"/>
                <w:szCs w:val="16"/>
              </w:rPr>
              <w:t xml:space="preserve"> </w:t>
            </w:r>
            <w:r>
              <w:rPr>
                <w:color w:val="080808"/>
                <w:w w:val="80"/>
                <w:sz w:val="16"/>
                <w:szCs w:val="16"/>
              </w:rPr>
              <w:t>No</w:t>
            </w:r>
            <w:r>
              <w:rPr>
                <w:color w:val="080808"/>
                <w:spacing w:val="-1"/>
                <w:w w:val="80"/>
                <w:sz w:val="16"/>
                <w:szCs w:val="16"/>
              </w:rPr>
              <w:t xml:space="preserve"> </w:t>
            </w:r>
            <w:r>
              <w:rPr>
                <w:color w:val="080808"/>
                <w:w w:val="80"/>
                <w:sz w:val="16"/>
                <w:szCs w:val="16"/>
              </w:rPr>
              <w:t>outerwear is</w:t>
            </w:r>
            <w:r>
              <w:rPr>
                <w:color w:val="080808"/>
                <w:spacing w:val="-6"/>
                <w:w w:val="80"/>
                <w:sz w:val="16"/>
                <w:szCs w:val="16"/>
              </w:rPr>
              <w:t xml:space="preserve"> </w:t>
            </w:r>
            <w:r>
              <w:rPr>
                <w:color w:val="080808"/>
                <w:w w:val="80"/>
                <w:sz w:val="16"/>
                <w:szCs w:val="16"/>
              </w:rPr>
              <w:t>to</w:t>
            </w:r>
            <w:r>
              <w:rPr>
                <w:color w:val="080808"/>
                <w:spacing w:val="-10"/>
                <w:w w:val="80"/>
                <w:sz w:val="16"/>
                <w:szCs w:val="16"/>
              </w:rPr>
              <w:t xml:space="preserve"> </w:t>
            </w:r>
            <w:r>
              <w:rPr>
                <w:color w:val="080808"/>
                <w:w w:val="80"/>
                <w:sz w:val="16"/>
                <w:szCs w:val="16"/>
              </w:rPr>
              <w:t>be</w:t>
            </w:r>
            <w:r>
              <w:rPr>
                <w:color w:val="080808"/>
                <w:spacing w:val="-4"/>
                <w:w w:val="80"/>
                <w:sz w:val="16"/>
                <w:szCs w:val="16"/>
              </w:rPr>
              <w:t xml:space="preserve"> </w:t>
            </w:r>
            <w:r>
              <w:rPr>
                <w:color w:val="080808"/>
                <w:w w:val="80"/>
                <w:sz w:val="16"/>
                <w:szCs w:val="16"/>
              </w:rPr>
              <w:t>brought</w:t>
            </w:r>
            <w:r>
              <w:rPr>
                <w:color w:val="080808"/>
                <w:spacing w:val="-1"/>
                <w:sz w:val="16"/>
                <w:szCs w:val="16"/>
              </w:rPr>
              <w:t xml:space="preserve"> </w:t>
            </w:r>
            <w:r>
              <w:rPr>
                <w:color w:val="080808"/>
                <w:w w:val="80"/>
                <w:sz w:val="16"/>
                <w:szCs w:val="16"/>
              </w:rPr>
              <w:t>into</w:t>
            </w:r>
            <w:r>
              <w:rPr>
                <w:color w:val="080808"/>
                <w:sz w:val="16"/>
                <w:szCs w:val="16"/>
              </w:rPr>
              <w:t xml:space="preserve"> </w:t>
            </w:r>
            <w:r>
              <w:rPr>
                <w:color w:val="080808"/>
                <w:w w:val="90"/>
                <w:sz w:val="16"/>
                <w:szCs w:val="16"/>
              </w:rPr>
              <w:t>classrooms</w:t>
            </w:r>
            <w:r>
              <w:rPr>
                <w:color w:val="080808"/>
                <w:sz w:val="16"/>
                <w:szCs w:val="16"/>
              </w:rPr>
              <w:t xml:space="preserve"> </w:t>
            </w:r>
            <w:r>
              <w:rPr>
                <w:color w:val="080808"/>
                <w:w w:val="90"/>
                <w:sz w:val="16"/>
                <w:szCs w:val="16"/>
              </w:rPr>
              <w:t>within the</w:t>
            </w:r>
            <w:r>
              <w:rPr>
                <w:color w:val="080808"/>
                <w:spacing w:val="-6"/>
                <w:w w:val="90"/>
                <w:sz w:val="16"/>
                <w:szCs w:val="16"/>
              </w:rPr>
              <w:t xml:space="preserve"> </w:t>
            </w:r>
            <w:r>
              <w:rPr>
                <w:color w:val="080808"/>
                <w:w w:val="90"/>
                <w:sz w:val="16"/>
                <w:szCs w:val="16"/>
              </w:rPr>
              <w:t>school at</w:t>
            </w:r>
            <w:r>
              <w:rPr>
                <w:color w:val="080808"/>
                <w:spacing w:val="-10"/>
                <w:w w:val="90"/>
                <w:sz w:val="16"/>
                <w:szCs w:val="16"/>
              </w:rPr>
              <w:t xml:space="preserve"> </w:t>
            </w:r>
            <w:r>
              <w:rPr>
                <w:color w:val="080808"/>
                <w:w w:val="90"/>
                <w:sz w:val="16"/>
                <w:szCs w:val="16"/>
              </w:rPr>
              <w:t>any time.</w:t>
            </w:r>
          </w:p>
          <w:p w14:paraId="5CCF14A4" w14:textId="77777777" w:rsidR="00832F03" w:rsidRDefault="00832F03">
            <w:pPr>
              <w:pStyle w:val="TableParagraph"/>
              <w:numPr>
                <w:ilvl w:val="0"/>
                <w:numId w:val="8"/>
              </w:numPr>
              <w:tabs>
                <w:tab w:val="left" w:pos="685"/>
              </w:tabs>
              <w:kinsoku w:val="0"/>
              <w:overflowPunct w:val="0"/>
              <w:spacing w:before="127" w:line="172" w:lineRule="auto"/>
              <w:ind w:left="685" w:right="223"/>
              <w:rPr>
                <w:color w:val="333333"/>
                <w:w w:val="90"/>
                <w:sz w:val="16"/>
                <w:szCs w:val="16"/>
              </w:rPr>
            </w:pPr>
            <w:r w:rsidRPr="009F1C1C">
              <w:rPr>
                <w:b/>
                <w:bCs/>
                <w:color w:val="080808"/>
                <w:w w:val="80"/>
                <w:sz w:val="16"/>
                <w:szCs w:val="16"/>
              </w:rPr>
              <w:t>Solid black boots</w:t>
            </w:r>
            <w:r>
              <w:rPr>
                <w:color w:val="080808"/>
                <w:w w:val="80"/>
                <w:sz w:val="16"/>
                <w:szCs w:val="16"/>
              </w:rPr>
              <w:t xml:space="preserve"> are</w:t>
            </w:r>
            <w:r>
              <w:rPr>
                <w:color w:val="080808"/>
                <w:spacing w:val="-3"/>
                <w:w w:val="80"/>
                <w:sz w:val="16"/>
                <w:szCs w:val="16"/>
              </w:rPr>
              <w:t xml:space="preserve"> </w:t>
            </w:r>
            <w:r>
              <w:rPr>
                <w:color w:val="080808"/>
                <w:w w:val="80"/>
                <w:sz w:val="16"/>
                <w:szCs w:val="16"/>
              </w:rPr>
              <w:t>only to</w:t>
            </w:r>
            <w:r>
              <w:rPr>
                <w:color w:val="080808"/>
                <w:spacing w:val="-5"/>
                <w:w w:val="80"/>
                <w:sz w:val="16"/>
                <w:szCs w:val="16"/>
              </w:rPr>
              <w:t xml:space="preserve"> </w:t>
            </w:r>
            <w:r>
              <w:rPr>
                <w:color w:val="080808"/>
                <w:w w:val="80"/>
                <w:sz w:val="16"/>
                <w:szCs w:val="16"/>
              </w:rPr>
              <w:t>be</w:t>
            </w:r>
            <w:r>
              <w:rPr>
                <w:color w:val="080808"/>
                <w:spacing w:val="-3"/>
                <w:w w:val="80"/>
                <w:sz w:val="16"/>
                <w:szCs w:val="16"/>
              </w:rPr>
              <w:t xml:space="preserve"> </w:t>
            </w:r>
            <w:r>
              <w:rPr>
                <w:color w:val="181818"/>
                <w:w w:val="80"/>
                <w:sz w:val="16"/>
                <w:szCs w:val="16"/>
              </w:rPr>
              <w:t>worn</w:t>
            </w:r>
            <w:r>
              <w:rPr>
                <w:color w:val="181818"/>
                <w:sz w:val="16"/>
                <w:szCs w:val="16"/>
              </w:rPr>
              <w:t xml:space="preserve"> </w:t>
            </w:r>
            <w:r>
              <w:rPr>
                <w:color w:val="080808"/>
                <w:w w:val="80"/>
                <w:sz w:val="16"/>
                <w:szCs w:val="16"/>
              </w:rPr>
              <w:t>if indistinguishable</w:t>
            </w:r>
            <w:r>
              <w:rPr>
                <w:color w:val="080808"/>
                <w:spacing w:val="-5"/>
                <w:w w:val="80"/>
                <w:sz w:val="16"/>
                <w:szCs w:val="16"/>
              </w:rPr>
              <w:t xml:space="preserve"> </w:t>
            </w:r>
            <w:r>
              <w:rPr>
                <w:color w:val="080808"/>
                <w:w w:val="80"/>
                <w:sz w:val="16"/>
                <w:szCs w:val="16"/>
              </w:rPr>
              <w:t>from shoes</w:t>
            </w:r>
            <w:r>
              <w:rPr>
                <w:color w:val="080808"/>
                <w:sz w:val="16"/>
                <w:szCs w:val="16"/>
              </w:rPr>
              <w:t xml:space="preserve"> </w:t>
            </w:r>
            <w:r>
              <w:rPr>
                <w:color w:val="181818"/>
                <w:w w:val="80"/>
                <w:sz w:val="16"/>
                <w:szCs w:val="16"/>
              </w:rPr>
              <w:t xml:space="preserve">(i.e., </w:t>
            </w:r>
            <w:r>
              <w:rPr>
                <w:color w:val="080808"/>
                <w:w w:val="80"/>
                <w:sz w:val="16"/>
                <w:szCs w:val="16"/>
              </w:rPr>
              <w:t>covered</w:t>
            </w:r>
            <w:r>
              <w:rPr>
                <w:color w:val="080808"/>
                <w:sz w:val="16"/>
                <w:szCs w:val="16"/>
              </w:rPr>
              <w:t xml:space="preserve"> </w:t>
            </w:r>
            <w:r>
              <w:rPr>
                <w:color w:val="080808"/>
                <w:w w:val="85"/>
                <w:sz w:val="16"/>
                <w:szCs w:val="16"/>
              </w:rPr>
              <w:t>with</w:t>
            </w:r>
            <w:r>
              <w:rPr>
                <w:color w:val="080808"/>
                <w:spacing w:val="35"/>
                <w:sz w:val="16"/>
                <w:szCs w:val="16"/>
              </w:rPr>
              <w:t xml:space="preserve"> </w:t>
            </w:r>
            <w:r>
              <w:rPr>
                <w:color w:val="080808"/>
                <w:w w:val="85"/>
                <w:sz w:val="16"/>
                <w:szCs w:val="16"/>
              </w:rPr>
              <w:t>a</w:t>
            </w:r>
            <w:r>
              <w:rPr>
                <w:color w:val="080808"/>
                <w:spacing w:val="-8"/>
                <w:w w:val="85"/>
                <w:sz w:val="16"/>
                <w:szCs w:val="16"/>
              </w:rPr>
              <w:t xml:space="preserve"> </w:t>
            </w:r>
            <w:r>
              <w:rPr>
                <w:color w:val="080808"/>
                <w:w w:val="85"/>
                <w:sz w:val="16"/>
                <w:szCs w:val="16"/>
              </w:rPr>
              <w:t>pant</w:t>
            </w:r>
            <w:r>
              <w:rPr>
                <w:color w:val="080808"/>
                <w:spacing w:val="-4"/>
                <w:w w:val="85"/>
                <w:sz w:val="16"/>
                <w:szCs w:val="16"/>
              </w:rPr>
              <w:t xml:space="preserve"> </w:t>
            </w:r>
            <w:r>
              <w:rPr>
                <w:color w:val="080808"/>
                <w:w w:val="85"/>
                <w:sz w:val="16"/>
                <w:szCs w:val="16"/>
              </w:rPr>
              <w:t>leg).</w:t>
            </w:r>
            <w:r>
              <w:rPr>
                <w:color w:val="080808"/>
                <w:spacing w:val="-1"/>
                <w:w w:val="85"/>
                <w:sz w:val="16"/>
                <w:szCs w:val="16"/>
              </w:rPr>
              <w:t xml:space="preserve"> </w:t>
            </w:r>
            <w:r>
              <w:rPr>
                <w:color w:val="080808"/>
                <w:w w:val="85"/>
                <w:sz w:val="16"/>
                <w:szCs w:val="16"/>
              </w:rPr>
              <w:t>If</w:t>
            </w:r>
            <w:r>
              <w:rPr>
                <w:color w:val="080808"/>
                <w:spacing w:val="-7"/>
                <w:w w:val="85"/>
                <w:sz w:val="16"/>
                <w:szCs w:val="16"/>
              </w:rPr>
              <w:t xml:space="preserve"> </w:t>
            </w:r>
            <w:r>
              <w:rPr>
                <w:color w:val="080808"/>
                <w:w w:val="85"/>
                <w:sz w:val="16"/>
                <w:szCs w:val="16"/>
              </w:rPr>
              <w:t>a</w:t>
            </w:r>
            <w:r>
              <w:rPr>
                <w:color w:val="080808"/>
                <w:spacing w:val="-4"/>
                <w:w w:val="85"/>
                <w:sz w:val="16"/>
                <w:szCs w:val="16"/>
              </w:rPr>
              <w:t xml:space="preserve"> </w:t>
            </w:r>
            <w:r>
              <w:rPr>
                <w:color w:val="080808"/>
                <w:w w:val="85"/>
                <w:sz w:val="16"/>
                <w:szCs w:val="16"/>
              </w:rPr>
              <w:t>student</w:t>
            </w:r>
            <w:r>
              <w:rPr>
                <w:color w:val="080808"/>
                <w:spacing w:val="-3"/>
                <w:w w:val="85"/>
                <w:sz w:val="16"/>
                <w:szCs w:val="16"/>
              </w:rPr>
              <w:t xml:space="preserve"> </w:t>
            </w:r>
            <w:r>
              <w:rPr>
                <w:color w:val="080808"/>
                <w:w w:val="85"/>
                <w:sz w:val="16"/>
                <w:szCs w:val="16"/>
              </w:rPr>
              <w:t>wears</w:t>
            </w:r>
            <w:r>
              <w:rPr>
                <w:color w:val="080808"/>
                <w:spacing w:val="-5"/>
                <w:w w:val="85"/>
                <w:sz w:val="16"/>
                <w:szCs w:val="16"/>
              </w:rPr>
              <w:t xml:space="preserve"> </w:t>
            </w:r>
            <w:r>
              <w:rPr>
                <w:color w:val="080808"/>
                <w:w w:val="85"/>
                <w:sz w:val="16"/>
                <w:szCs w:val="16"/>
              </w:rPr>
              <w:t>boots</w:t>
            </w:r>
            <w:r>
              <w:rPr>
                <w:color w:val="333333"/>
                <w:w w:val="85"/>
                <w:sz w:val="16"/>
                <w:szCs w:val="16"/>
              </w:rPr>
              <w:t>,</w:t>
            </w:r>
            <w:r>
              <w:rPr>
                <w:color w:val="333333"/>
                <w:spacing w:val="-21"/>
                <w:w w:val="85"/>
                <w:sz w:val="16"/>
                <w:szCs w:val="16"/>
              </w:rPr>
              <w:t xml:space="preserve"> </w:t>
            </w:r>
            <w:r>
              <w:rPr>
                <w:color w:val="080808"/>
                <w:w w:val="85"/>
                <w:sz w:val="16"/>
                <w:szCs w:val="16"/>
              </w:rPr>
              <w:t>they</w:t>
            </w:r>
            <w:r>
              <w:rPr>
                <w:color w:val="080808"/>
                <w:spacing w:val="-5"/>
                <w:w w:val="85"/>
                <w:sz w:val="16"/>
                <w:szCs w:val="16"/>
              </w:rPr>
              <w:t xml:space="preserve"> </w:t>
            </w:r>
            <w:r>
              <w:rPr>
                <w:color w:val="080808"/>
                <w:w w:val="85"/>
                <w:sz w:val="16"/>
                <w:szCs w:val="16"/>
              </w:rPr>
              <w:t>must</w:t>
            </w:r>
            <w:r>
              <w:rPr>
                <w:color w:val="080808"/>
                <w:spacing w:val="-1"/>
                <w:w w:val="85"/>
                <w:sz w:val="16"/>
                <w:szCs w:val="16"/>
              </w:rPr>
              <w:t xml:space="preserve"> </w:t>
            </w:r>
            <w:r>
              <w:rPr>
                <w:color w:val="080808"/>
                <w:w w:val="85"/>
                <w:sz w:val="16"/>
                <w:szCs w:val="16"/>
              </w:rPr>
              <w:t>wear</w:t>
            </w:r>
            <w:r>
              <w:rPr>
                <w:color w:val="080808"/>
                <w:spacing w:val="-6"/>
                <w:w w:val="85"/>
                <w:sz w:val="16"/>
                <w:szCs w:val="16"/>
              </w:rPr>
              <w:t xml:space="preserve"> </w:t>
            </w:r>
            <w:r>
              <w:rPr>
                <w:color w:val="080808"/>
                <w:w w:val="85"/>
                <w:sz w:val="16"/>
                <w:szCs w:val="16"/>
              </w:rPr>
              <w:t>pants</w:t>
            </w:r>
            <w:r>
              <w:rPr>
                <w:color w:val="080808"/>
                <w:spacing w:val="-6"/>
                <w:w w:val="85"/>
                <w:sz w:val="16"/>
                <w:szCs w:val="16"/>
              </w:rPr>
              <w:t xml:space="preserve"> </w:t>
            </w:r>
            <w:r>
              <w:rPr>
                <w:color w:val="080808"/>
                <w:w w:val="85"/>
                <w:sz w:val="16"/>
                <w:szCs w:val="16"/>
              </w:rPr>
              <w:t>over</w:t>
            </w:r>
            <w:r>
              <w:rPr>
                <w:color w:val="080808"/>
                <w:spacing w:val="-5"/>
                <w:w w:val="85"/>
                <w:sz w:val="16"/>
                <w:szCs w:val="16"/>
              </w:rPr>
              <w:t xml:space="preserve"> </w:t>
            </w:r>
            <w:r>
              <w:rPr>
                <w:color w:val="080808"/>
                <w:w w:val="85"/>
                <w:sz w:val="16"/>
                <w:szCs w:val="16"/>
              </w:rPr>
              <w:t>the</w:t>
            </w:r>
            <w:r>
              <w:rPr>
                <w:color w:val="080808"/>
                <w:spacing w:val="-8"/>
                <w:w w:val="85"/>
                <w:sz w:val="16"/>
                <w:szCs w:val="16"/>
              </w:rPr>
              <w:t xml:space="preserve"> </w:t>
            </w:r>
            <w:r>
              <w:rPr>
                <w:color w:val="080808"/>
                <w:w w:val="85"/>
                <w:sz w:val="16"/>
                <w:szCs w:val="16"/>
              </w:rPr>
              <w:t>top</w:t>
            </w:r>
            <w:r>
              <w:rPr>
                <w:color w:val="080808"/>
                <w:spacing w:val="-7"/>
                <w:w w:val="85"/>
                <w:sz w:val="16"/>
                <w:szCs w:val="16"/>
              </w:rPr>
              <w:t xml:space="preserve"> </w:t>
            </w:r>
            <w:r>
              <w:rPr>
                <w:color w:val="080808"/>
                <w:w w:val="85"/>
                <w:sz w:val="16"/>
                <w:szCs w:val="16"/>
              </w:rPr>
              <w:t>of</w:t>
            </w:r>
            <w:r>
              <w:rPr>
                <w:color w:val="080808"/>
                <w:sz w:val="16"/>
                <w:szCs w:val="16"/>
              </w:rPr>
              <w:t xml:space="preserve"> </w:t>
            </w:r>
            <w:r>
              <w:rPr>
                <w:color w:val="080808"/>
                <w:w w:val="90"/>
                <w:sz w:val="16"/>
                <w:szCs w:val="16"/>
              </w:rPr>
              <w:t>the</w:t>
            </w:r>
            <w:r>
              <w:rPr>
                <w:color w:val="080808"/>
                <w:spacing w:val="-14"/>
                <w:w w:val="90"/>
                <w:sz w:val="16"/>
                <w:szCs w:val="16"/>
              </w:rPr>
              <w:t xml:space="preserve"> </w:t>
            </w:r>
            <w:r>
              <w:rPr>
                <w:color w:val="080808"/>
                <w:w w:val="90"/>
                <w:sz w:val="16"/>
                <w:szCs w:val="16"/>
              </w:rPr>
              <w:t>boots</w:t>
            </w:r>
            <w:r>
              <w:rPr>
                <w:color w:val="333333"/>
                <w:w w:val="90"/>
                <w:sz w:val="16"/>
                <w:szCs w:val="16"/>
              </w:rPr>
              <w:t>.</w:t>
            </w:r>
          </w:p>
          <w:p w14:paraId="0F57C308" w14:textId="77777777" w:rsidR="00832F03" w:rsidRDefault="00832F03">
            <w:pPr>
              <w:pStyle w:val="TableParagraph"/>
              <w:numPr>
                <w:ilvl w:val="0"/>
                <w:numId w:val="8"/>
              </w:numPr>
              <w:tabs>
                <w:tab w:val="left" w:pos="685"/>
              </w:tabs>
              <w:kinsoku w:val="0"/>
              <w:overflowPunct w:val="0"/>
              <w:spacing w:before="136" w:line="156" w:lineRule="auto"/>
              <w:ind w:right="328" w:hanging="570"/>
              <w:rPr>
                <w:color w:val="333333"/>
                <w:w w:val="90"/>
                <w:sz w:val="16"/>
                <w:szCs w:val="16"/>
              </w:rPr>
            </w:pPr>
            <w:r>
              <w:rPr>
                <w:rFonts w:ascii="Cambria" w:hAnsi="Cambria" w:cs="Cambria"/>
                <w:position w:val="-2"/>
                <w:sz w:val="20"/>
                <w:szCs w:val="20"/>
              </w:rPr>
              <w:tab/>
            </w:r>
            <w:r>
              <w:rPr>
                <w:color w:val="080808"/>
                <w:w w:val="80"/>
                <w:sz w:val="16"/>
                <w:szCs w:val="16"/>
              </w:rPr>
              <w:t>No</w:t>
            </w:r>
            <w:r>
              <w:rPr>
                <w:color w:val="080808"/>
                <w:spacing w:val="-7"/>
                <w:w w:val="80"/>
                <w:sz w:val="16"/>
                <w:szCs w:val="16"/>
              </w:rPr>
              <w:t xml:space="preserve"> </w:t>
            </w:r>
            <w:r>
              <w:rPr>
                <w:color w:val="080808"/>
                <w:w w:val="80"/>
                <w:sz w:val="16"/>
                <w:szCs w:val="16"/>
              </w:rPr>
              <w:t>backpacks</w:t>
            </w:r>
            <w:r>
              <w:rPr>
                <w:color w:val="333333"/>
                <w:w w:val="80"/>
                <w:sz w:val="16"/>
                <w:szCs w:val="16"/>
              </w:rPr>
              <w:t>,</w:t>
            </w:r>
            <w:r>
              <w:rPr>
                <w:color w:val="333333"/>
                <w:spacing w:val="-18"/>
                <w:w w:val="80"/>
                <w:sz w:val="16"/>
                <w:szCs w:val="16"/>
              </w:rPr>
              <w:t xml:space="preserve"> </w:t>
            </w:r>
            <w:r>
              <w:rPr>
                <w:color w:val="080808"/>
                <w:w w:val="80"/>
                <w:sz w:val="16"/>
                <w:szCs w:val="16"/>
              </w:rPr>
              <w:t>bags</w:t>
            </w:r>
            <w:r>
              <w:rPr>
                <w:color w:val="080808"/>
                <w:spacing w:val="-2"/>
                <w:w w:val="80"/>
                <w:sz w:val="16"/>
                <w:szCs w:val="16"/>
              </w:rPr>
              <w:t xml:space="preserve"> </w:t>
            </w:r>
            <w:r>
              <w:rPr>
                <w:color w:val="080808"/>
                <w:w w:val="80"/>
                <w:sz w:val="16"/>
                <w:szCs w:val="16"/>
              </w:rPr>
              <w:t>or</w:t>
            </w:r>
            <w:r>
              <w:rPr>
                <w:color w:val="080808"/>
                <w:spacing w:val="-7"/>
                <w:w w:val="80"/>
                <w:sz w:val="16"/>
                <w:szCs w:val="16"/>
              </w:rPr>
              <w:t xml:space="preserve"> </w:t>
            </w:r>
            <w:r>
              <w:rPr>
                <w:color w:val="080808"/>
                <w:w w:val="80"/>
                <w:sz w:val="16"/>
                <w:szCs w:val="16"/>
              </w:rPr>
              <w:t>large</w:t>
            </w:r>
            <w:r>
              <w:rPr>
                <w:color w:val="080808"/>
                <w:spacing w:val="-2"/>
                <w:w w:val="80"/>
                <w:sz w:val="16"/>
                <w:szCs w:val="16"/>
              </w:rPr>
              <w:t xml:space="preserve"> </w:t>
            </w:r>
            <w:r>
              <w:rPr>
                <w:color w:val="080808"/>
                <w:w w:val="80"/>
                <w:sz w:val="16"/>
                <w:szCs w:val="16"/>
              </w:rPr>
              <w:t>purses</w:t>
            </w:r>
            <w:r>
              <w:rPr>
                <w:color w:val="080808"/>
                <w:spacing w:val="-2"/>
                <w:w w:val="80"/>
                <w:sz w:val="16"/>
                <w:szCs w:val="16"/>
              </w:rPr>
              <w:t xml:space="preserve"> </w:t>
            </w:r>
            <w:r>
              <w:rPr>
                <w:color w:val="080808"/>
                <w:w w:val="80"/>
                <w:sz w:val="16"/>
                <w:szCs w:val="16"/>
              </w:rPr>
              <w:t>are</w:t>
            </w:r>
            <w:r>
              <w:rPr>
                <w:color w:val="080808"/>
                <w:spacing w:val="-8"/>
                <w:w w:val="80"/>
                <w:sz w:val="16"/>
                <w:szCs w:val="16"/>
              </w:rPr>
              <w:t xml:space="preserve"> </w:t>
            </w:r>
            <w:r>
              <w:rPr>
                <w:color w:val="080808"/>
                <w:w w:val="80"/>
                <w:sz w:val="16"/>
                <w:szCs w:val="16"/>
              </w:rPr>
              <w:t>allowed</w:t>
            </w:r>
            <w:r>
              <w:rPr>
                <w:color w:val="080808"/>
                <w:spacing w:val="-9"/>
                <w:sz w:val="16"/>
                <w:szCs w:val="16"/>
              </w:rPr>
              <w:t xml:space="preserve"> </w:t>
            </w:r>
            <w:r>
              <w:rPr>
                <w:color w:val="080808"/>
                <w:w w:val="80"/>
                <w:sz w:val="16"/>
                <w:szCs w:val="16"/>
              </w:rPr>
              <w:t>in</w:t>
            </w:r>
            <w:r>
              <w:rPr>
                <w:color w:val="080808"/>
                <w:spacing w:val="-5"/>
                <w:w w:val="80"/>
                <w:sz w:val="16"/>
                <w:szCs w:val="16"/>
              </w:rPr>
              <w:t xml:space="preserve"> </w:t>
            </w:r>
            <w:r>
              <w:rPr>
                <w:color w:val="080808"/>
                <w:w w:val="80"/>
                <w:sz w:val="16"/>
                <w:szCs w:val="16"/>
              </w:rPr>
              <w:t>the</w:t>
            </w:r>
            <w:r>
              <w:rPr>
                <w:color w:val="080808"/>
                <w:spacing w:val="-11"/>
                <w:w w:val="80"/>
                <w:sz w:val="16"/>
                <w:szCs w:val="16"/>
              </w:rPr>
              <w:t xml:space="preserve"> </w:t>
            </w:r>
            <w:r>
              <w:rPr>
                <w:color w:val="080808"/>
                <w:w w:val="80"/>
                <w:sz w:val="16"/>
                <w:szCs w:val="16"/>
              </w:rPr>
              <w:t>classrooms</w:t>
            </w:r>
            <w:r>
              <w:rPr>
                <w:color w:val="080808"/>
                <w:spacing w:val="-4"/>
                <w:sz w:val="16"/>
                <w:szCs w:val="16"/>
              </w:rPr>
              <w:t xml:space="preserve"> </w:t>
            </w:r>
            <w:r>
              <w:rPr>
                <w:color w:val="080808"/>
                <w:w w:val="80"/>
                <w:sz w:val="16"/>
                <w:szCs w:val="16"/>
              </w:rPr>
              <w:t>or</w:t>
            </w:r>
            <w:r>
              <w:rPr>
                <w:color w:val="080808"/>
                <w:spacing w:val="-4"/>
                <w:w w:val="80"/>
                <w:sz w:val="16"/>
                <w:szCs w:val="16"/>
              </w:rPr>
              <w:t xml:space="preserve"> </w:t>
            </w:r>
            <w:r>
              <w:rPr>
                <w:color w:val="080808"/>
                <w:w w:val="80"/>
                <w:sz w:val="16"/>
                <w:szCs w:val="16"/>
              </w:rPr>
              <w:t>portables</w:t>
            </w:r>
            <w:r>
              <w:rPr>
                <w:color w:val="080808"/>
                <w:spacing w:val="-3"/>
                <w:sz w:val="16"/>
                <w:szCs w:val="16"/>
              </w:rPr>
              <w:t xml:space="preserve"> </w:t>
            </w:r>
            <w:r>
              <w:rPr>
                <w:color w:val="080808"/>
                <w:w w:val="80"/>
                <w:sz w:val="16"/>
                <w:szCs w:val="16"/>
              </w:rPr>
              <w:t>at</w:t>
            </w:r>
            <w:r>
              <w:rPr>
                <w:color w:val="080808"/>
                <w:sz w:val="16"/>
                <w:szCs w:val="16"/>
              </w:rPr>
              <w:t xml:space="preserve"> </w:t>
            </w:r>
            <w:r>
              <w:rPr>
                <w:color w:val="080808"/>
                <w:w w:val="90"/>
                <w:sz w:val="16"/>
                <w:szCs w:val="16"/>
              </w:rPr>
              <w:t>any</w:t>
            </w:r>
            <w:r>
              <w:rPr>
                <w:color w:val="080808"/>
                <w:spacing w:val="-6"/>
                <w:w w:val="90"/>
                <w:sz w:val="16"/>
                <w:szCs w:val="16"/>
              </w:rPr>
              <w:t xml:space="preserve"> </w:t>
            </w:r>
            <w:r>
              <w:rPr>
                <w:color w:val="080808"/>
                <w:w w:val="90"/>
                <w:sz w:val="16"/>
                <w:szCs w:val="16"/>
              </w:rPr>
              <w:t>time</w:t>
            </w:r>
            <w:r>
              <w:rPr>
                <w:color w:val="333333"/>
                <w:w w:val="90"/>
                <w:sz w:val="16"/>
                <w:szCs w:val="16"/>
              </w:rPr>
              <w:t>.</w:t>
            </w:r>
            <w:r>
              <w:rPr>
                <w:color w:val="333333"/>
                <w:spacing w:val="16"/>
                <w:sz w:val="16"/>
                <w:szCs w:val="16"/>
              </w:rPr>
              <w:t xml:space="preserve"> </w:t>
            </w:r>
            <w:r>
              <w:rPr>
                <w:color w:val="080808"/>
                <w:w w:val="90"/>
                <w:sz w:val="16"/>
                <w:szCs w:val="16"/>
              </w:rPr>
              <w:t>If</w:t>
            </w:r>
            <w:r>
              <w:rPr>
                <w:color w:val="080808"/>
                <w:spacing w:val="-10"/>
                <w:w w:val="90"/>
                <w:sz w:val="16"/>
                <w:szCs w:val="16"/>
              </w:rPr>
              <w:t xml:space="preserve"> </w:t>
            </w:r>
            <w:r>
              <w:rPr>
                <w:color w:val="080808"/>
                <w:w w:val="90"/>
                <w:sz w:val="16"/>
                <w:szCs w:val="16"/>
              </w:rPr>
              <w:t>a</w:t>
            </w:r>
            <w:r>
              <w:rPr>
                <w:color w:val="080808"/>
                <w:spacing w:val="-7"/>
                <w:w w:val="90"/>
                <w:sz w:val="16"/>
                <w:szCs w:val="16"/>
              </w:rPr>
              <w:t xml:space="preserve"> </w:t>
            </w:r>
            <w:r>
              <w:rPr>
                <w:color w:val="080808"/>
                <w:w w:val="90"/>
                <w:sz w:val="16"/>
                <w:szCs w:val="16"/>
              </w:rPr>
              <w:t>purse</w:t>
            </w:r>
            <w:r>
              <w:rPr>
                <w:color w:val="080808"/>
                <w:spacing w:val="-6"/>
                <w:w w:val="90"/>
                <w:sz w:val="16"/>
                <w:szCs w:val="16"/>
              </w:rPr>
              <w:t xml:space="preserve"> </w:t>
            </w:r>
            <w:r>
              <w:rPr>
                <w:color w:val="080808"/>
                <w:w w:val="90"/>
                <w:sz w:val="16"/>
                <w:szCs w:val="16"/>
              </w:rPr>
              <w:t>can</w:t>
            </w:r>
            <w:r>
              <w:rPr>
                <w:color w:val="080808"/>
                <w:spacing w:val="-8"/>
                <w:w w:val="90"/>
                <w:sz w:val="16"/>
                <w:szCs w:val="16"/>
              </w:rPr>
              <w:t xml:space="preserve"> </w:t>
            </w:r>
            <w:r>
              <w:rPr>
                <w:color w:val="080808"/>
                <w:w w:val="90"/>
                <w:sz w:val="16"/>
                <w:szCs w:val="16"/>
              </w:rPr>
              <w:t>fit</w:t>
            </w:r>
            <w:r>
              <w:rPr>
                <w:color w:val="080808"/>
                <w:spacing w:val="-7"/>
                <w:w w:val="90"/>
                <w:sz w:val="16"/>
                <w:szCs w:val="16"/>
              </w:rPr>
              <w:t xml:space="preserve"> </w:t>
            </w:r>
            <w:r>
              <w:rPr>
                <w:color w:val="080808"/>
                <w:w w:val="90"/>
                <w:sz w:val="16"/>
                <w:szCs w:val="16"/>
              </w:rPr>
              <w:t>a</w:t>
            </w:r>
            <w:r>
              <w:rPr>
                <w:color w:val="080808"/>
                <w:spacing w:val="29"/>
                <w:sz w:val="16"/>
                <w:szCs w:val="16"/>
              </w:rPr>
              <w:t xml:space="preserve"> </w:t>
            </w:r>
            <w:r>
              <w:rPr>
                <w:color w:val="080808"/>
                <w:w w:val="90"/>
                <w:sz w:val="16"/>
                <w:szCs w:val="16"/>
              </w:rPr>
              <w:t>three-ring</w:t>
            </w:r>
            <w:r>
              <w:rPr>
                <w:color w:val="080808"/>
                <w:spacing w:val="-1"/>
                <w:w w:val="90"/>
                <w:sz w:val="16"/>
                <w:szCs w:val="16"/>
              </w:rPr>
              <w:t xml:space="preserve"> </w:t>
            </w:r>
            <w:r>
              <w:rPr>
                <w:color w:val="080808"/>
                <w:w w:val="90"/>
                <w:sz w:val="16"/>
                <w:szCs w:val="16"/>
              </w:rPr>
              <w:t>binder</w:t>
            </w:r>
            <w:r>
              <w:rPr>
                <w:color w:val="333333"/>
                <w:w w:val="90"/>
                <w:sz w:val="16"/>
                <w:szCs w:val="16"/>
              </w:rPr>
              <w:t>,</w:t>
            </w:r>
            <w:r>
              <w:rPr>
                <w:color w:val="333333"/>
                <w:spacing w:val="-20"/>
                <w:w w:val="90"/>
                <w:sz w:val="16"/>
                <w:szCs w:val="16"/>
              </w:rPr>
              <w:t xml:space="preserve"> </w:t>
            </w:r>
            <w:r>
              <w:rPr>
                <w:color w:val="080808"/>
                <w:w w:val="90"/>
                <w:sz w:val="16"/>
                <w:szCs w:val="16"/>
              </w:rPr>
              <w:t>then</w:t>
            </w:r>
            <w:r>
              <w:rPr>
                <w:color w:val="080808"/>
                <w:spacing w:val="-11"/>
                <w:w w:val="90"/>
                <w:sz w:val="16"/>
                <w:szCs w:val="16"/>
              </w:rPr>
              <w:t xml:space="preserve"> </w:t>
            </w:r>
            <w:r>
              <w:rPr>
                <w:color w:val="080808"/>
                <w:w w:val="90"/>
                <w:sz w:val="16"/>
                <w:szCs w:val="16"/>
              </w:rPr>
              <w:t>it</w:t>
            </w:r>
            <w:r>
              <w:rPr>
                <w:color w:val="080808"/>
                <w:spacing w:val="-12"/>
                <w:w w:val="90"/>
                <w:sz w:val="16"/>
                <w:szCs w:val="16"/>
              </w:rPr>
              <w:t xml:space="preserve"> </w:t>
            </w:r>
            <w:r>
              <w:rPr>
                <w:color w:val="080808"/>
                <w:w w:val="90"/>
                <w:sz w:val="16"/>
                <w:szCs w:val="16"/>
              </w:rPr>
              <w:t>is</w:t>
            </w:r>
            <w:r>
              <w:rPr>
                <w:color w:val="080808"/>
                <w:spacing w:val="-7"/>
                <w:w w:val="90"/>
                <w:sz w:val="16"/>
                <w:szCs w:val="16"/>
              </w:rPr>
              <w:t xml:space="preserve"> </w:t>
            </w:r>
            <w:r>
              <w:rPr>
                <w:color w:val="080808"/>
                <w:w w:val="90"/>
                <w:sz w:val="16"/>
                <w:szCs w:val="16"/>
              </w:rPr>
              <w:t>too</w:t>
            </w:r>
            <w:r>
              <w:rPr>
                <w:color w:val="080808"/>
                <w:spacing w:val="-8"/>
                <w:w w:val="90"/>
                <w:sz w:val="16"/>
                <w:szCs w:val="16"/>
              </w:rPr>
              <w:t xml:space="preserve"> </w:t>
            </w:r>
            <w:r>
              <w:rPr>
                <w:color w:val="080808"/>
                <w:w w:val="90"/>
                <w:sz w:val="16"/>
                <w:szCs w:val="16"/>
              </w:rPr>
              <w:t>large</w:t>
            </w:r>
            <w:r>
              <w:rPr>
                <w:color w:val="333333"/>
                <w:w w:val="90"/>
                <w:sz w:val="16"/>
                <w:szCs w:val="16"/>
              </w:rPr>
              <w:t>.</w:t>
            </w:r>
          </w:p>
          <w:p w14:paraId="34E1B49E" w14:textId="77777777" w:rsidR="00832F03" w:rsidRDefault="00832F03">
            <w:pPr>
              <w:pStyle w:val="TableParagraph"/>
              <w:numPr>
                <w:ilvl w:val="0"/>
                <w:numId w:val="8"/>
              </w:numPr>
              <w:tabs>
                <w:tab w:val="left" w:pos="684"/>
              </w:tabs>
              <w:kinsoku w:val="0"/>
              <w:overflowPunct w:val="0"/>
              <w:spacing w:before="91"/>
              <w:ind w:left="684" w:hanging="572"/>
              <w:rPr>
                <w:color w:val="080808"/>
                <w:spacing w:val="-2"/>
                <w:w w:val="80"/>
                <w:sz w:val="16"/>
                <w:szCs w:val="16"/>
              </w:rPr>
            </w:pPr>
            <w:r>
              <w:rPr>
                <w:color w:val="080808"/>
                <w:w w:val="80"/>
                <w:sz w:val="16"/>
                <w:szCs w:val="16"/>
              </w:rPr>
              <w:t>Footless</w:t>
            </w:r>
            <w:r>
              <w:rPr>
                <w:color w:val="080808"/>
                <w:spacing w:val="-1"/>
                <w:sz w:val="16"/>
                <w:szCs w:val="16"/>
              </w:rPr>
              <w:t xml:space="preserve"> </w:t>
            </w:r>
            <w:r>
              <w:rPr>
                <w:color w:val="080808"/>
                <w:w w:val="80"/>
                <w:sz w:val="16"/>
                <w:szCs w:val="16"/>
              </w:rPr>
              <w:t>leggings</w:t>
            </w:r>
            <w:r>
              <w:rPr>
                <w:color w:val="080808"/>
                <w:spacing w:val="-3"/>
                <w:sz w:val="16"/>
                <w:szCs w:val="16"/>
              </w:rPr>
              <w:t xml:space="preserve"> </w:t>
            </w:r>
            <w:r>
              <w:rPr>
                <w:color w:val="080808"/>
                <w:w w:val="80"/>
                <w:sz w:val="16"/>
                <w:szCs w:val="16"/>
              </w:rPr>
              <w:t>or</w:t>
            </w:r>
            <w:r>
              <w:rPr>
                <w:color w:val="080808"/>
                <w:spacing w:val="-2"/>
                <w:w w:val="80"/>
                <w:sz w:val="16"/>
                <w:szCs w:val="16"/>
              </w:rPr>
              <w:t xml:space="preserve"> </w:t>
            </w:r>
            <w:r>
              <w:rPr>
                <w:color w:val="080808"/>
                <w:w w:val="80"/>
                <w:sz w:val="16"/>
                <w:szCs w:val="16"/>
              </w:rPr>
              <w:t>footless</w:t>
            </w:r>
            <w:r>
              <w:rPr>
                <w:color w:val="080808"/>
                <w:spacing w:val="-7"/>
                <w:sz w:val="16"/>
                <w:szCs w:val="16"/>
              </w:rPr>
              <w:t xml:space="preserve"> </w:t>
            </w:r>
            <w:r>
              <w:rPr>
                <w:color w:val="080808"/>
                <w:w w:val="80"/>
                <w:sz w:val="16"/>
                <w:szCs w:val="16"/>
              </w:rPr>
              <w:t>tights</w:t>
            </w:r>
            <w:r>
              <w:rPr>
                <w:color w:val="080808"/>
                <w:spacing w:val="-8"/>
                <w:sz w:val="16"/>
                <w:szCs w:val="16"/>
              </w:rPr>
              <w:t xml:space="preserve"> </w:t>
            </w:r>
            <w:r>
              <w:rPr>
                <w:color w:val="080808"/>
                <w:w w:val="80"/>
                <w:sz w:val="16"/>
                <w:szCs w:val="16"/>
              </w:rPr>
              <w:t>are</w:t>
            </w:r>
            <w:r>
              <w:rPr>
                <w:color w:val="080808"/>
                <w:spacing w:val="-2"/>
                <w:w w:val="80"/>
                <w:sz w:val="16"/>
                <w:szCs w:val="16"/>
              </w:rPr>
              <w:t xml:space="preserve"> </w:t>
            </w:r>
            <w:r>
              <w:rPr>
                <w:color w:val="080808"/>
                <w:w w:val="80"/>
                <w:sz w:val="16"/>
                <w:szCs w:val="16"/>
              </w:rPr>
              <w:t>not</w:t>
            </w:r>
            <w:r>
              <w:rPr>
                <w:color w:val="080808"/>
                <w:spacing w:val="-7"/>
                <w:sz w:val="16"/>
                <w:szCs w:val="16"/>
              </w:rPr>
              <w:t xml:space="preserve"> </w:t>
            </w:r>
            <w:r>
              <w:rPr>
                <w:color w:val="080808"/>
                <w:w w:val="80"/>
                <w:sz w:val="16"/>
                <w:szCs w:val="16"/>
              </w:rPr>
              <w:t>permitted</w:t>
            </w:r>
            <w:r>
              <w:rPr>
                <w:color w:val="080808"/>
                <w:sz w:val="16"/>
                <w:szCs w:val="16"/>
              </w:rPr>
              <w:t xml:space="preserve"> </w:t>
            </w:r>
            <w:r>
              <w:rPr>
                <w:color w:val="080808"/>
                <w:w w:val="80"/>
                <w:sz w:val="16"/>
                <w:szCs w:val="16"/>
              </w:rPr>
              <w:t>at</w:t>
            </w:r>
            <w:r>
              <w:rPr>
                <w:color w:val="080808"/>
                <w:spacing w:val="-1"/>
                <w:w w:val="80"/>
                <w:sz w:val="16"/>
                <w:szCs w:val="16"/>
              </w:rPr>
              <w:t xml:space="preserve"> </w:t>
            </w:r>
            <w:r>
              <w:rPr>
                <w:color w:val="080808"/>
                <w:w w:val="80"/>
                <w:sz w:val="16"/>
                <w:szCs w:val="16"/>
              </w:rPr>
              <w:t>any</w:t>
            </w:r>
            <w:r>
              <w:rPr>
                <w:color w:val="080808"/>
                <w:spacing w:val="-5"/>
                <w:sz w:val="16"/>
                <w:szCs w:val="16"/>
              </w:rPr>
              <w:t xml:space="preserve"> </w:t>
            </w:r>
            <w:r>
              <w:rPr>
                <w:color w:val="080808"/>
                <w:spacing w:val="-2"/>
                <w:w w:val="80"/>
                <w:sz w:val="16"/>
                <w:szCs w:val="16"/>
              </w:rPr>
              <w:t>point.</w:t>
            </w:r>
          </w:p>
          <w:p w14:paraId="51DAD967" w14:textId="77777777" w:rsidR="00832F03" w:rsidRDefault="00832F03">
            <w:pPr>
              <w:pStyle w:val="TableParagraph"/>
              <w:numPr>
                <w:ilvl w:val="0"/>
                <w:numId w:val="8"/>
              </w:numPr>
              <w:tabs>
                <w:tab w:val="left" w:pos="685"/>
              </w:tabs>
              <w:kinsoku w:val="0"/>
              <w:overflowPunct w:val="0"/>
              <w:spacing w:before="58"/>
              <w:ind w:left="685"/>
              <w:rPr>
                <w:color w:val="080808"/>
                <w:spacing w:val="-2"/>
                <w:w w:val="80"/>
                <w:position w:val="2"/>
                <w:sz w:val="16"/>
                <w:szCs w:val="16"/>
              </w:rPr>
            </w:pPr>
            <w:r>
              <w:rPr>
                <w:color w:val="080808"/>
                <w:w w:val="80"/>
                <w:position w:val="2"/>
                <w:sz w:val="16"/>
                <w:szCs w:val="16"/>
              </w:rPr>
              <w:t>Exercise</w:t>
            </w:r>
            <w:r>
              <w:rPr>
                <w:color w:val="080808"/>
                <w:spacing w:val="2"/>
                <w:position w:val="2"/>
                <w:sz w:val="16"/>
                <w:szCs w:val="16"/>
              </w:rPr>
              <w:t xml:space="preserve"> </w:t>
            </w:r>
            <w:r>
              <w:rPr>
                <w:color w:val="080808"/>
                <w:w w:val="80"/>
                <w:position w:val="2"/>
                <w:sz w:val="16"/>
                <w:szCs w:val="16"/>
              </w:rPr>
              <w:t>and</w:t>
            </w:r>
            <w:r>
              <w:rPr>
                <w:color w:val="333333"/>
                <w:w w:val="80"/>
                <w:position w:val="2"/>
                <w:sz w:val="16"/>
                <w:szCs w:val="16"/>
              </w:rPr>
              <w:t>/</w:t>
            </w:r>
            <w:r>
              <w:rPr>
                <w:color w:val="080808"/>
                <w:w w:val="80"/>
                <w:position w:val="2"/>
                <w:sz w:val="16"/>
                <w:szCs w:val="16"/>
              </w:rPr>
              <w:t>or</w:t>
            </w:r>
            <w:r>
              <w:rPr>
                <w:color w:val="080808"/>
                <w:spacing w:val="-13"/>
                <w:w w:val="80"/>
                <w:position w:val="2"/>
                <w:sz w:val="16"/>
                <w:szCs w:val="16"/>
              </w:rPr>
              <w:t xml:space="preserve"> </w:t>
            </w:r>
            <w:r>
              <w:rPr>
                <w:color w:val="181818"/>
                <w:w w:val="80"/>
                <w:position w:val="2"/>
                <w:sz w:val="16"/>
                <w:szCs w:val="16"/>
              </w:rPr>
              <w:t>yoga</w:t>
            </w:r>
            <w:r>
              <w:rPr>
                <w:color w:val="181818"/>
                <w:position w:val="2"/>
                <w:sz w:val="16"/>
                <w:szCs w:val="16"/>
              </w:rPr>
              <w:t xml:space="preserve"> </w:t>
            </w:r>
            <w:r>
              <w:rPr>
                <w:color w:val="080808"/>
                <w:w w:val="80"/>
                <w:position w:val="2"/>
                <w:sz w:val="16"/>
                <w:szCs w:val="16"/>
              </w:rPr>
              <w:t>tights</w:t>
            </w:r>
            <w:r>
              <w:rPr>
                <w:color w:val="333333"/>
                <w:w w:val="80"/>
                <w:position w:val="2"/>
                <w:sz w:val="16"/>
                <w:szCs w:val="16"/>
              </w:rPr>
              <w:t>/</w:t>
            </w:r>
            <w:proofErr w:type="spellStart"/>
            <w:r>
              <w:rPr>
                <w:color w:val="080808"/>
                <w:w w:val="80"/>
                <w:position w:val="2"/>
                <w:sz w:val="16"/>
                <w:szCs w:val="16"/>
              </w:rPr>
              <w:t>pantsare</w:t>
            </w:r>
            <w:proofErr w:type="spellEnd"/>
            <w:r>
              <w:rPr>
                <w:color w:val="080808"/>
                <w:position w:val="2"/>
                <w:sz w:val="16"/>
                <w:szCs w:val="16"/>
              </w:rPr>
              <w:t xml:space="preserve"> </w:t>
            </w:r>
            <w:r>
              <w:rPr>
                <w:color w:val="080808"/>
                <w:w w:val="80"/>
                <w:position w:val="2"/>
                <w:sz w:val="16"/>
                <w:szCs w:val="16"/>
              </w:rPr>
              <w:t>not</w:t>
            </w:r>
            <w:r>
              <w:rPr>
                <w:color w:val="080808"/>
                <w:spacing w:val="-6"/>
                <w:position w:val="2"/>
                <w:sz w:val="16"/>
                <w:szCs w:val="16"/>
              </w:rPr>
              <w:t xml:space="preserve"> </w:t>
            </w:r>
            <w:r>
              <w:rPr>
                <w:color w:val="080808"/>
                <w:w w:val="80"/>
                <w:position w:val="2"/>
                <w:sz w:val="16"/>
                <w:szCs w:val="16"/>
              </w:rPr>
              <w:t>permitted</w:t>
            </w:r>
            <w:r>
              <w:rPr>
                <w:color w:val="080808"/>
                <w:spacing w:val="6"/>
                <w:position w:val="2"/>
                <w:sz w:val="16"/>
                <w:szCs w:val="16"/>
              </w:rPr>
              <w:t xml:space="preserve"> </w:t>
            </w:r>
            <w:r>
              <w:rPr>
                <w:color w:val="080808"/>
                <w:w w:val="80"/>
                <w:position w:val="2"/>
                <w:sz w:val="16"/>
                <w:szCs w:val="16"/>
              </w:rPr>
              <w:t>at</w:t>
            </w:r>
            <w:r>
              <w:rPr>
                <w:color w:val="080808"/>
                <w:spacing w:val="-9"/>
                <w:position w:val="2"/>
                <w:sz w:val="16"/>
                <w:szCs w:val="16"/>
              </w:rPr>
              <w:t xml:space="preserve"> </w:t>
            </w:r>
            <w:r>
              <w:rPr>
                <w:color w:val="080808"/>
                <w:w w:val="80"/>
                <w:position w:val="2"/>
                <w:sz w:val="16"/>
                <w:szCs w:val="16"/>
              </w:rPr>
              <w:t>any</w:t>
            </w:r>
            <w:r>
              <w:rPr>
                <w:color w:val="080808"/>
                <w:position w:val="2"/>
                <w:sz w:val="16"/>
                <w:szCs w:val="16"/>
              </w:rPr>
              <w:t xml:space="preserve"> </w:t>
            </w:r>
            <w:r>
              <w:rPr>
                <w:color w:val="080808"/>
                <w:spacing w:val="-2"/>
                <w:w w:val="80"/>
                <w:position w:val="2"/>
                <w:sz w:val="16"/>
                <w:szCs w:val="16"/>
              </w:rPr>
              <w:t>point.</w:t>
            </w:r>
          </w:p>
          <w:p w14:paraId="53D3339C" w14:textId="1D36D34F" w:rsidR="00832F03" w:rsidRDefault="00832F03">
            <w:pPr>
              <w:pStyle w:val="TableParagraph"/>
              <w:numPr>
                <w:ilvl w:val="0"/>
                <w:numId w:val="8"/>
              </w:numPr>
              <w:tabs>
                <w:tab w:val="left" w:pos="686"/>
              </w:tabs>
              <w:kinsoku w:val="0"/>
              <w:overflowPunct w:val="0"/>
              <w:spacing w:before="102" w:line="165" w:lineRule="auto"/>
              <w:ind w:right="263" w:hanging="570"/>
              <w:rPr>
                <w:color w:val="080808"/>
                <w:spacing w:val="-2"/>
                <w:w w:val="90"/>
                <w:sz w:val="16"/>
                <w:szCs w:val="16"/>
              </w:rPr>
            </w:pPr>
            <w:r>
              <w:rPr>
                <w:rFonts w:ascii="Cambria" w:hAnsi="Cambria" w:cs="Cambria"/>
                <w:position w:val="-2"/>
                <w:sz w:val="20"/>
                <w:szCs w:val="20"/>
              </w:rPr>
              <w:tab/>
            </w:r>
            <w:r>
              <w:rPr>
                <w:b/>
                <w:bCs/>
                <w:i/>
                <w:iCs/>
                <w:color w:val="080808"/>
                <w:w w:val="85"/>
                <w:sz w:val="16"/>
                <w:szCs w:val="16"/>
              </w:rPr>
              <w:t>Hats are not allowed in</w:t>
            </w:r>
            <w:r>
              <w:rPr>
                <w:b/>
                <w:bCs/>
                <w:i/>
                <w:iCs/>
                <w:color w:val="080808"/>
                <w:spacing w:val="-6"/>
                <w:w w:val="85"/>
                <w:sz w:val="16"/>
                <w:szCs w:val="16"/>
              </w:rPr>
              <w:t xml:space="preserve"> </w:t>
            </w:r>
            <w:r>
              <w:rPr>
                <w:b/>
                <w:bCs/>
                <w:i/>
                <w:iCs/>
                <w:color w:val="080808"/>
                <w:w w:val="85"/>
                <w:sz w:val="16"/>
                <w:szCs w:val="16"/>
              </w:rPr>
              <w:t>the</w:t>
            </w:r>
            <w:r>
              <w:rPr>
                <w:b/>
                <w:bCs/>
                <w:i/>
                <w:iCs/>
                <w:color w:val="080808"/>
                <w:spacing w:val="-1"/>
                <w:w w:val="85"/>
                <w:sz w:val="16"/>
                <w:szCs w:val="16"/>
              </w:rPr>
              <w:t xml:space="preserve"> </w:t>
            </w:r>
            <w:r>
              <w:rPr>
                <w:b/>
                <w:bCs/>
                <w:i/>
                <w:iCs/>
                <w:color w:val="080808"/>
                <w:w w:val="85"/>
                <w:sz w:val="16"/>
                <w:szCs w:val="16"/>
              </w:rPr>
              <w:t>building or portables even on dress down</w:t>
            </w:r>
            <w:r>
              <w:rPr>
                <w:b/>
                <w:bCs/>
                <w:i/>
                <w:iCs/>
                <w:color w:val="080808"/>
                <w:sz w:val="16"/>
                <w:szCs w:val="16"/>
              </w:rPr>
              <w:t xml:space="preserve"> </w:t>
            </w:r>
            <w:r>
              <w:rPr>
                <w:b/>
                <w:bCs/>
                <w:i/>
                <w:iCs/>
                <w:color w:val="080808"/>
                <w:spacing w:val="-2"/>
                <w:w w:val="85"/>
                <w:sz w:val="16"/>
                <w:szCs w:val="16"/>
              </w:rPr>
              <w:t>days.</w:t>
            </w:r>
            <w:r>
              <w:rPr>
                <w:b/>
                <w:bCs/>
                <w:i/>
                <w:iCs/>
                <w:color w:val="080808"/>
                <w:spacing w:val="40"/>
                <w:sz w:val="16"/>
                <w:szCs w:val="16"/>
              </w:rPr>
              <w:t xml:space="preserve"> </w:t>
            </w:r>
            <w:r>
              <w:rPr>
                <w:color w:val="080808"/>
                <w:spacing w:val="-2"/>
                <w:w w:val="85"/>
                <w:sz w:val="16"/>
                <w:szCs w:val="16"/>
              </w:rPr>
              <w:t>Hats</w:t>
            </w:r>
            <w:r>
              <w:rPr>
                <w:color w:val="080808"/>
                <w:spacing w:val="-2"/>
                <w:sz w:val="16"/>
                <w:szCs w:val="16"/>
              </w:rPr>
              <w:t xml:space="preserve"> </w:t>
            </w:r>
            <w:r>
              <w:rPr>
                <w:color w:val="181818"/>
                <w:spacing w:val="-2"/>
                <w:w w:val="85"/>
                <w:sz w:val="16"/>
                <w:szCs w:val="16"/>
              </w:rPr>
              <w:t>will</w:t>
            </w:r>
            <w:r>
              <w:rPr>
                <w:color w:val="181818"/>
                <w:spacing w:val="-3"/>
                <w:w w:val="85"/>
                <w:sz w:val="16"/>
                <w:szCs w:val="16"/>
              </w:rPr>
              <w:t xml:space="preserve"> </w:t>
            </w:r>
            <w:r>
              <w:rPr>
                <w:color w:val="080808"/>
                <w:spacing w:val="-2"/>
                <w:w w:val="85"/>
                <w:sz w:val="16"/>
                <w:szCs w:val="16"/>
              </w:rPr>
              <w:t>be</w:t>
            </w:r>
            <w:r>
              <w:rPr>
                <w:color w:val="080808"/>
                <w:spacing w:val="-10"/>
                <w:w w:val="85"/>
                <w:sz w:val="16"/>
                <w:szCs w:val="16"/>
              </w:rPr>
              <w:t xml:space="preserve"> </w:t>
            </w:r>
            <w:r>
              <w:rPr>
                <w:color w:val="080808"/>
                <w:spacing w:val="-2"/>
                <w:w w:val="85"/>
                <w:sz w:val="16"/>
                <w:szCs w:val="16"/>
              </w:rPr>
              <w:t>brought</w:t>
            </w:r>
            <w:r>
              <w:rPr>
                <w:color w:val="080808"/>
                <w:spacing w:val="-2"/>
                <w:sz w:val="16"/>
                <w:szCs w:val="16"/>
              </w:rPr>
              <w:t xml:space="preserve"> </w:t>
            </w:r>
            <w:r>
              <w:rPr>
                <w:color w:val="080808"/>
                <w:spacing w:val="-2"/>
                <w:w w:val="85"/>
                <w:sz w:val="16"/>
                <w:szCs w:val="16"/>
              </w:rPr>
              <w:t>to</w:t>
            </w:r>
            <w:r>
              <w:rPr>
                <w:color w:val="080808"/>
                <w:spacing w:val="-12"/>
                <w:w w:val="85"/>
                <w:sz w:val="16"/>
                <w:szCs w:val="16"/>
              </w:rPr>
              <w:t xml:space="preserve"> </w:t>
            </w:r>
            <w:r>
              <w:rPr>
                <w:color w:val="080808"/>
                <w:spacing w:val="-2"/>
                <w:w w:val="85"/>
                <w:sz w:val="16"/>
                <w:szCs w:val="16"/>
              </w:rPr>
              <w:t>the</w:t>
            </w:r>
            <w:r>
              <w:rPr>
                <w:color w:val="080808"/>
                <w:spacing w:val="-6"/>
                <w:w w:val="85"/>
                <w:sz w:val="16"/>
                <w:szCs w:val="16"/>
              </w:rPr>
              <w:t xml:space="preserve"> </w:t>
            </w:r>
            <w:r>
              <w:rPr>
                <w:color w:val="181818"/>
                <w:spacing w:val="-2"/>
                <w:w w:val="85"/>
                <w:sz w:val="16"/>
                <w:szCs w:val="16"/>
              </w:rPr>
              <w:t>Vice</w:t>
            </w:r>
            <w:r>
              <w:rPr>
                <w:color w:val="080808"/>
                <w:spacing w:val="-2"/>
                <w:w w:val="85"/>
                <w:sz w:val="16"/>
                <w:szCs w:val="16"/>
              </w:rPr>
              <w:t>1'rincipals</w:t>
            </w:r>
            <w:r>
              <w:rPr>
                <w:color w:val="080808"/>
                <w:sz w:val="16"/>
                <w:szCs w:val="16"/>
              </w:rPr>
              <w:t xml:space="preserve"> </w:t>
            </w:r>
            <w:r>
              <w:rPr>
                <w:color w:val="080808"/>
                <w:spacing w:val="-2"/>
                <w:w w:val="85"/>
                <w:sz w:val="16"/>
                <w:szCs w:val="16"/>
              </w:rPr>
              <w:t>office</w:t>
            </w:r>
            <w:r>
              <w:rPr>
                <w:color w:val="080808"/>
                <w:spacing w:val="-7"/>
                <w:w w:val="85"/>
                <w:sz w:val="16"/>
                <w:szCs w:val="16"/>
              </w:rPr>
              <w:t xml:space="preserve"> </w:t>
            </w:r>
            <w:r>
              <w:rPr>
                <w:color w:val="080808"/>
                <w:spacing w:val="-2"/>
                <w:w w:val="85"/>
                <w:sz w:val="16"/>
                <w:szCs w:val="16"/>
              </w:rPr>
              <w:t>and</w:t>
            </w:r>
            <w:r>
              <w:rPr>
                <w:color w:val="080808"/>
                <w:spacing w:val="-9"/>
                <w:w w:val="85"/>
                <w:sz w:val="16"/>
                <w:szCs w:val="16"/>
              </w:rPr>
              <w:t xml:space="preserve"> </w:t>
            </w:r>
            <w:r>
              <w:rPr>
                <w:color w:val="080808"/>
                <w:spacing w:val="-2"/>
                <w:w w:val="85"/>
                <w:sz w:val="16"/>
                <w:szCs w:val="16"/>
              </w:rPr>
              <w:t>picked up</w:t>
            </w:r>
            <w:r>
              <w:rPr>
                <w:color w:val="080808"/>
                <w:spacing w:val="-3"/>
                <w:w w:val="85"/>
                <w:sz w:val="16"/>
                <w:szCs w:val="16"/>
              </w:rPr>
              <w:t xml:space="preserve"> </w:t>
            </w:r>
            <w:r>
              <w:rPr>
                <w:color w:val="080808"/>
                <w:spacing w:val="-2"/>
                <w:w w:val="85"/>
                <w:sz w:val="16"/>
                <w:szCs w:val="16"/>
              </w:rPr>
              <w:t>at</w:t>
            </w:r>
            <w:r>
              <w:rPr>
                <w:color w:val="080808"/>
                <w:spacing w:val="-9"/>
                <w:w w:val="85"/>
                <w:sz w:val="16"/>
                <w:szCs w:val="16"/>
              </w:rPr>
              <w:t xml:space="preserve"> </w:t>
            </w:r>
            <w:r>
              <w:rPr>
                <w:color w:val="080808"/>
                <w:spacing w:val="-2"/>
                <w:w w:val="85"/>
                <w:sz w:val="16"/>
                <w:szCs w:val="16"/>
              </w:rPr>
              <w:t>the</w:t>
            </w:r>
            <w:r>
              <w:rPr>
                <w:color w:val="080808"/>
                <w:spacing w:val="-11"/>
                <w:w w:val="85"/>
                <w:sz w:val="16"/>
                <w:szCs w:val="16"/>
              </w:rPr>
              <w:t xml:space="preserve"> </w:t>
            </w:r>
            <w:r>
              <w:rPr>
                <w:color w:val="080808"/>
                <w:spacing w:val="-2"/>
                <w:w w:val="85"/>
                <w:sz w:val="16"/>
                <w:szCs w:val="16"/>
              </w:rPr>
              <w:t>end</w:t>
            </w:r>
            <w:r>
              <w:rPr>
                <w:color w:val="080808"/>
                <w:sz w:val="16"/>
                <w:szCs w:val="16"/>
              </w:rPr>
              <w:t xml:space="preserve"> </w:t>
            </w:r>
            <w:proofErr w:type="gramStart"/>
            <w:r>
              <w:rPr>
                <w:color w:val="080808"/>
                <w:w w:val="85"/>
                <w:sz w:val="16"/>
                <w:szCs w:val="16"/>
              </w:rPr>
              <w:t>of</w:t>
            </w:r>
            <w:r>
              <w:rPr>
                <w:color w:val="080808"/>
                <w:spacing w:val="-14"/>
                <w:w w:val="85"/>
                <w:sz w:val="16"/>
                <w:szCs w:val="16"/>
              </w:rPr>
              <w:t xml:space="preserve"> </w:t>
            </w:r>
            <w:r>
              <w:rPr>
                <w:color w:val="080808"/>
                <w:w w:val="85"/>
                <w:sz w:val="16"/>
                <w:szCs w:val="16"/>
              </w:rPr>
              <w:t>!he</w:t>
            </w:r>
            <w:proofErr w:type="gramEnd"/>
            <w:r>
              <w:rPr>
                <w:color w:val="080808"/>
                <w:spacing w:val="-7"/>
                <w:w w:val="85"/>
                <w:sz w:val="16"/>
                <w:szCs w:val="16"/>
              </w:rPr>
              <w:t xml:space="preserve"> </w:t>
            </w:r>
            <w:r>
              <w:rPr>
                <w:color w:val="080808"/>
                <w:w w:val="85"/>
                <w:sz w:val="16"/>
                <w:szCs w:val="16"/>
              </w:rPr>
              <w:t>day</w:t>
            </w:r>
            <w:r>
              <w:rPr>
                <w:color w:val="333333"/>
                <w:w w:val="85"/>
                <w:sz w:val="16"/>
                <w:szCs w:val="16"/>
              </w:rPr>
              <w:t>.</w:t>
            </w:r>
            <w:r>
              <w:rPr>
                <w:color w:val="333333"/>
                <w:spacing w:val="-21"/>
                <w:w w:val="85"/>
                <w:sz w:val="16"/>
                <w:szCs w:val="16"/>
              </w:rPr>
              <w:t xml:space="preserve"> </w:t>
            </w:r>
            <w:r>
              <w:rPr>
                <w:color w:val="080808"/>
                <w:w w:val="85"/>
                <w:sz w:val="16"/>
                <w:szCs w:val="16"/>
              </w:rPr>
              <w:t>Hats</w:t>
            </w:r>
            <w:r>
              <w:rPr>
                <w:color w:val="080808"/>
                <w:spacing w:val="-1"/>
                <w:w w:val="85"/>
                <w:sz w:val="16"/>
                <w:szCs w:val="16"/>
              </w:rPr>
              <w:t xml:space="preserve"> </w:t>
            </w:r>
            <w:r>
              <w:rPr>
                <w:color w:val="080808"/>
                <w:w w:val="85"/>
                <w:sz w:val="16"/>
                <w:szCs w:val="16"/>
              </w:rPr>
              <w:t>are</w:t>
            </w:r>
            <w:r>
              <w:rPr>
                <w:color w:val="080808"/>
                <w:spacing w:val="-9"/>
                <w:w w:val="85"/>
                <w:sz w:val="16"/>
                <w:szCs w:val="16"/>
              </w:rPr>
              <w:t xml:space="preserve"> </w:t>
            </w:r>
            <w:proofErr w:type="spellStart"/>
            <w:r>
              <w:rPr>
                <w:color w:val="080808"/>
                <w:w w:val="85"/>
                <w:sz w:val="16"/>
                <w:szCs w:val="16"/>
              </w:rPr>
              <w:t>nono</w:t>
            </w:r>
            <w:proofErr w:type="spellEnd"/>
            <w:r>
              <w:rPr>
                <w:color w:val="080808"/>
                <w:spacing w:val="-1"/>
                <w:w w:val="85"/>
                <w:sz w:val="16"/>
                <w:szCs w:val="16"/>
              </w:rPr>
              <w:t xml:space="preserve"> </w:t>
            </w:r>
            <w:r>
              <w:rPr>
                <w:color w:val="080808"/>
                <w:w w:val="85"/>
                <w:sz w:val="16"/>
                <w:szCs w:val="16"/>
              </w:rPr>
              <w:t>be</w:t>
            </w:r>
            <w:r>
              <w:rPr>
                <w:color w:val="080808"/>
                <w:spacing w:val="-5"/>
                <w:w w:val="85"/>
                <w:sz w:val="16"/>
                <w:szCs w:val="16"/>
              </w:rPr>
              <w:t xml:space="preserve"> </w:t>
            </w:r>
            <w:r>
              <w:rPr>
                <w:color w:val="080808"/>
                <w:w w:val="85"/>
                <w:sz w:val="16"/>
                <w:szCs w:val="16"/>
              </w:rPr>
              <w:t>worn</w:t>
            </w:r>
            <w:r>
              <w:rPr>
                <w:color w:val="080808"/>
                <w:spacing w:val="-6"/>
                <w:w w:val="85"/>
                <w:sz w:val="16"/>
                <w:szCs w:val="16"/>
              </w:rPr>
              <w:t xml:space="preserve"> </w:t>
            </w:r>
            <w:r>
              <w:rPr>
                <w:color w:val="080808"/>
                <w:w w:val="85"/>
                <w:sz w:val="16"/>
                <w:szCs w:val="16"/>
              </w:rPr>
              <w:t>in</w:t>
            </w:r>
            <w:r>
              <w:rPr>
                <w:color w:val="080808"/>
                <w:spacing w:val="-4"/>
                <w:w w:val="85"/>
                <w:sz w:val="16"/>
                <w:szCs w:val="16"/>
              </w:rPr>
              <w:t xml:space="preserve"> </w:t>
            </w:r>
            <w:r>
              <w:rPr>
                <w:color w:val="080808"/>
                <w:w w:val="85"/>
                <w:sz w:val="16"/>
                <w:szCs w:val="16"/>
              </w:rPr>
              <w:t>school from</w:t>
            </w:r>
            <w:r>
              <w:rPr>
                <w:color w:val="080808"/>
                <w:spacing w:val="-7"/>
                <w:w w:val="85"/>
                <w:sz w:val="16"/>
                <w:szCs w:val="16"/>
              </w:rPr>
              <w:t xml:space="preserve"> </w:t>
            </w:r>
            <w:r>
              <w:rPr>
                <w:color w:val="080808"/>
                <w:w w:val="85"/>
                <w:sz w:val="16"/>
                <w:szCs w:val="16"/>
              </w:rPr>
              <w:t>the</w:t>
            </w:r>
            <w:r>
              <w:rPr>
                <w:color w:val="080808"/>
                <w:spacing w:val="-6"/>
                <w:w w:val="85"/>
                <w:sz w:val="16"/>
                <w:szCs w:val="16"/>
              </w:rPr>
              <w:t xml:space="preserve"> </w:t>
            </w:r>
            <w:r>
              <w:rPr>
                <w:color w:val="080808"/>
                <w:w w:val="85"/>
                <w:sz w:val="16"/>
                <w:szCs w:val="16"/>
              </w:rPr>
              <w:t>time</w:t>
            </w:r>
            <w:r>
              <w:rPr>
                <w:color w:val="080808"/>
                <w:spacing w:val="-7"/>
                <w:w w:val="85"/>
                <w:sz w:val="16"/>
                <w:szCs w:val="16"/>
              </w:rPr>
              <w:t xml:space="preserve"> </w:t>
            </w:r>
            <w:r>
              <w:rPr>
                <w:color w:val="080808"/>
                <w:w w:val="85"/>
                <w:sz w:val="16"/>
                <w:szCs w:val="16"/>
              </w:rPr>
              <w:t>of</w:t>
            </w:r>
            <w:r>
              <w:rPr>
                <w:color w:val="080808"/>
                <w:spacing w:val="-5"/>
                <w:w w:val="85"/>
                <w:sz w:val="16"/>
                <w:szCs w:val="16"/>
              </w:rPr>
              <w:t xml:space="preserve"> </w:t>
            </w:r>
            <w:r>
              <w:rPr>
                <w:color w:val="080808"/>
                <w:w w:val="85"/>
                <w:sz w:val="16"/>
                <w:szCs w:val="16"/>
              </w:rPr>
              <w:t>entry.</w:t>
            </w:r>
            <w:r>
              <w:rPr>
                <w:color w:val="080808"/>
                <w:spacing w:val="34"/>
                <w:sz w:val="16"/>
                <w:szCs w:val="16"/>
              </w:rPr>
              <w:t xml:space="preserve"> </w:t>
            </w:r>
            <w:r>
              <w:rPr>
                <w:color w:val="080808"/>
                <w:w w:val="85"/>
                <w:sz w:val="16"/>
                <w:szCs w:val="16"/>
              </w:rPr>
              <w:t>In</w:t>
            </w:r>
            <w:r>
              <w:rPr>
                <w:color w:val="080808"/>
                <w:spacing w:val="-11"/>
                <w:w w:val="85"/>
                <w:sz w:val="16"/>
                <w:szCs w:val="16"/>
              </w:rPr>
              <w:t xml:space="preserve"> </w:t>
            </w:r>
            <w:r>
              <w:rPr>
                <w:color w:val="080808"/>
                <w:w w:val="85"/>
                <w:sz w:val="16"/>
                <w:szCs w:val="16"/>
              </w:rPr>
              <w:t>addition</w:t>
            </w:r>
            <w:r>
              <w:rPr>
                <w:color w:val="333333"/>
                <w:w w:val="85"/>
                <w:sz w:val="16"/>
                <w:szCs w:val="16"/>
              </w:rPr>
              <w:t>,</w:t>
            </w:r>
            <w:r>
              <w:rPr>
                <w:color w:val="333333"/>
                <w:sz w:val="16"/>
                <w:szCs w:val="16"/>
              </w:rPr>
              <w:t xml:space="preserve"> </w:t>
            </w:r>
            <w:r>
              <w:rPr>
                <w:color w:val="080808"/>
                <w:w w:val="85"/>
                <w:sz w:val="16"/>
                <w:szCs w:val="16"/>
              </w:rPr>
              <w:t>they must</w:t>
            </w:r>
            <w:r>
              <w:rPr>
                <w:color w:val="080808"/>
                <w:spacing w:val="-2"/>
                <w:w w:val="85"/>
                <w:sz w:val="16"/>
                <w:szCs w:val="16"/>
              </w:rPr>
              <w:t xml:space="preserve"> </w:t>
            </w:r>
            <w:r>
              <w:rPr>
                <w:color w:val="080808"/>
                <w:w w:val="85"/>
                <w:sz w:val="16"/>
                <w:szCs w:val="16"/>
              </w:rPr>
              <w:t>be</w:t>
            </w:r>
            <w:r>
              <w:rPr>
                <w:color w:val="080808"/>
                <w:spacing w:val="-8"/>
                <w:w w:val="85"/>
                <w:sz w:val="16"/>
                <w:szCs w:val="16"/>
              </w:rPr>
              <w:t xml:space="preserve"> </w:t>
            </w:r>
            <w:r>
              <w:rPr>
                <w:color w:val="080808"/>
                <w:w w:val="85"/>
                <w:sz w:val="16"/>
                <w:szCs w:val="16"/>
              </w:rPr>
              <w:t>kept</w:t>
            </w:r>
            <w:r>
              <w:rPr>
                <w:color w:val="080808"/>
                <w:spacing w:val="-4"/>
                <w:w w:val="85"/>
                <w:sz w:val="16"/>
                <w:szCs w:val="16"/>
              </w:rPr>
              <w:t xml:space="preserve"> </w:t>
            </w:r>
            <w:r>
              <w:rPr>
                <w:color w:val="080808"/>
                <w:w w:val="85"/>
                <w:sz w:val="16"/>
                <w:szCs w:val="16"/>
              </w:rPr>
              <w:t>in</w:t>
            </w:r>
            <w:r>
              <w:rPr>
                <w:color w:val="080808"/>
                <w:spacing w:val="-9"/>
                <w:w w:val="85"/>
                <w:sz w:val="16"/>
                <w:szCs w:val="16"/>
              </w:rPr>
              <w:t xml:space="preserve"> </w:t>
            </w:r>
            <w:r>
              <w:rPr>
                <w:color w:val="080808"/>
                <w:w w:val="85"/>
                <w:sz w:val="16"/>
                <w:szCs w:val="16"/>
              </w:rPr>
              <w:t>the</w:t>
            </w:r>
            <w:r>
              <w:rPr>
                <w:color w:val="080808"/>
                <w:spacing w:val="-11"/>
                <w:w w:val="85"/>
                <w:sz w:val="16"/>
                <w:szCs w:val="16"/>
              </w:rPr>
              <w:t xml:space="preserve"> </w:t>
            </w:r>
            <w:r>
              <w:rPr>
                <w:color w:val="080808"/>
                <w:w w:val="85"/>
                <w:sz w:val="16"/>
                <w:szCs w:val="16"/>
              </w:rPr>
              <w:t>locker.</w:t>
            </w:r>
            <w:r>
              <w:rPr>
                <w:color w:val="080808"/>
                <w:spacing w:val="33"/>
                <w:sz w:val="16"/>
                <w:szCs w:val="16"/>
              </w:rPr>
              <w:t xml:space="preserve"> </w:t>
            </w:r>
            <w:r>
              <w:rPr>
                <w:color w:val="080808"/>
                <w:w w:val="85"/>
                <w:sz w:val="16"/>
                <w:szCs w:val="16"/>
              </w:rPr>
              <w:t>They</w:t>
            </w:r>
            <w:r>
              <w:rPr>
                <w:color w:val="080808"/>
                <w:spacing w:val="-3"/>
                <w:w w:val="85"/>
                <w:sz w:val="16"/>
                <w:szCs w:val="16"/>
              </w:rPr>
              <w:t xml:space="preserve"> </w:t>
            </w:r>
            <w:r>
              <w:rPr>
                <w:color w:val="080808"/>
                <w:w w:val="85"/>
                <w:sz w:val="16"/>
                <w:szCs w:val="16"/>
              </w:rPr>
              <w:t>are</w:t>
            </w:r>
            <w:r>
              <w:rPr>
                <w:color w:val="080808"/>
                <w:spacing w:val="-6"/>
                <w:w w:val="85"/>
                <w:sz w:val="16"/>
                <w:szCs w:val="16"/>
              </w:rPr>
              <w:t xml:space="preserve"> </w:t>
            </w:r>
            <w:r>
              <w:rPr>
                <w:color w:val="080808"/>
                <w:w w:val="85"/>
                <w:sz w:val="16"/>
                <w:szCs w:val="16"/>
              </w:rPr>
              <w:t>not</w:t>
            </w:r>
            <w:r>
              <w:rPr>
                <w:color w:val="080808"/>
                <w:spacing w:val="-3"/>
                <w:w w:val="85"/>
                <w:sz w:val="16"/>
                <w:szCs w:val="16"/>
              </w:rPr>
              <w:t xml:space="preserve"> </w:t>
            </w:r>
            <w:r>
              <w:rPr>
                <w:color w:val="080808"/>
                <w:w w:val="85"/>
                <w:sz w:val="16"/>
                <w:szCs w:val="16"/>
              </w:rPr>
              <w:t>to</w:t>
            </w:r>
            <w:r>
              <w:rPr>
                <w:color w:val="080808"/>
                <w:spacing w:val="-12"/>
                <w:w w:val="85"/>
                <w:sz w:val="16"/>
                <w:szCs w:val="16"/>
              </w:rPr>
              <w:t xml:space="preserve"> </w:t>
            </w:r>
            <w:r>
              <w:rPr>
                <w:color w:val="080808"/>
                <w:w w:val="85"/>
                <w:sz w:val="16"/>
                <w:szCs w:val="16"/>
              </w:rPr>
              <w:t>be</w:t>
            </w:r>
            <w:r>
              <w:rPr>
                <w:color w:val="080808"/>
                <w:spacing w:val="-8"/>
                <w:w w:val="85"/>
                <w:sz w:val="16"/>
                <w:szCs w:val="16"/>
              </w:rPr>
              <w:t xml:space="preserve"> </w:t>
            </w:r>
            <w:r>
              <w:rPr>
                <w:color w:val="080808"/>
                <w:w w:val="85"/>
                <w:sz w:val="16"/>
                <w:szCs w:val="16"/>
              </w:rPr>
              <w:t>carried</w:t>
            </w:r>
            <w:r>
              <w:rPr>
                <w:color w:val="080808"/>
                <w:spacing w:val="-2"/>
                <w:w w:val="85"/>
                <w:sz w:val="16"/>
                <w:szCs w:val="16"/>
              </w:rPr>
              <w:t xml:space="preserve"> </w:t>
            </w:r>
            <w:r>
              <w:rPr>
                <w:color w:val="080808"/>
                <w:w w:val="85"/>
                <w:sz w:val="16"/>
                <w:szCs w:val="16"/>
              </w:rPr>
              <w:t>around all</w:t>
            </w:r>
            <w:r>
              <w:rPr>
                <w:color w:val="080808"/>
                <w:spacing w:val="-7"/>
                <w:w w:val="85"/>
                <w:sz w:val="16"/>
                <w:szCs w:val="16"/>
              </w:rPr>
              <w:t xml:space="preserve"> </w:t>
            </w:r>
            <w:r>
              <w:rPr>
                <w:color w:val="080808"/>
                <w:w w:val="85"/>
                <w:sz w:val="16"/>
                <w:szCs w:val="16"/>
              </w:rPr>
              <w:t>day.</w:t>
            </w:r>
            <w:r>
              <w:rPr>
                <w:color w:val="080808"/>
                <w:spacing w:val="34"/>
                <w:sz w:val="16"/>
                <w:szCs w:val="16"/>
              </w:rPr>
              <w:t xml:space="preserve"> </w:t>
            </w:r>
            <w:r>
              <w:rPr>
                <w:color w:val="080808"/>
                <w:w w:val="85"/>
                <w:sz w:val="16"/>
                <w:szCs w:val="16"/>
              </w:rPr>
              <w:t>No</w:t>
            </w:r>
            <w:r>
              <w:rPr>
                <w:color w:val="080808"/>
                <w:sz w:val="16"/>
                <w:szCs w:val="16"/>
              </w:rPr>
              <w:t xml:space="preserve"> </w:t>
            </w:r>
            <w:r>
              <w:rPr>
                <w:color w:val="080808"/>
                <w:w w:val="85"/>
                <w:sz w:val="16"/>
                <w:szCs w:val="16"/>
              </w:rPr>
              <w:t>bandanas</w:t>
            </w:r>
            <w:r>
              <w:rPr>
                <w:color w:val="333333"/>
                <w:w w:val="85"/>
                <w:sz w:val="16"/>
                <w:szCs w:val="16"/>
              </w:rPr>
              <w:t>,</w:t>
            </w:r>
            <w:r>
              <w:rPr>
                <w:color w:val="333333"/>
                <w:spacing w:val="-17"/>
                <w:w w:val="85"/>
                <w:sz w:val="16"/>
                <w:szCs w:val="16"/>
              </w:rPr>
              <w:t xml:space="preserve"> </w:t>
            </w:r>
            <w:r>
              <w:rPr>
                <w:color w:val="080808"/>
                <w:w w:val="85"/>
                <w:sz w:val="16"/>
                <w:szCs w:val="16"/>
              </w:rPr>
              <w:t>sunglasses</w:t>
            </w:r>
            <w:r w:rsidR="009F1C1C">
              <w:rPr>
                <w:color w:val="080808"/>
                <w:w w:val="85"/>
                <w:sz w:val="16"/>
                <w:szCs w:val="16"/>
              </w:rPr>
              <w:t xml:space="preserve">, scarves, </w:t>
            </w:r>
            <w:r>
              <w:rPr>
                <w:color w:val="080808"/>
                <w:w w:val="85"/>
                <w:sz w:val="16"/>
                <w:szCs w:val="16"/>
              </w:rPr>
              <w:t xml:space="preserve">or other </w:t>
            </w:r>
            <w:r w:rsidR="009F1C1C">
              <w:rPr>
                <w:color w:val="080808"/>
                <w:w w:val="85"/>
                <w:sz w:val="16"/>
                <w:szCs w:val="16"/>
              </w:rPr>
              <w:t>headwear</w:t>
            </w:r>
            <w:r>
              <w:rPr>
                <w:color w:val="080808"/>
                <w:w w:val="85"/>
                <w:sz w:val="16"/>
                <w:szCs w:val="16"/>
              </w:rPr>
              <w:t xml:space="preserve"> </w:t>
            </w:r>
            <w:r w:rsidR="009F1C1C">
              <w:rPr>
                <w:color w:val="080808"/>
                <w:w w:val="85"/>
                <w:sz w:val="16"/>
                <w:szCs w:val="16"/>
              </w:rPr>
              <w:t xml:space="preserve">(unless for religious purposes) </w:t>
            </w:r>
            <w:r>
              <w:rPr>
                <w:color w:val="080808"/>
                <w:w w:val="85"/>
                <w:sz w:val="16"/>
                <w:szCs w:val="16"/>
              </w:rPr>
              <w:t>are</w:t>
            </w:r>
            <w:r>
              <w:rPr>
                <w:color w:val="080808"/>
                <w:spacing w:val="-2"/>
                <w:w w:val="85"/>
                <w:sz w:val="16"/>
                <w:szCs w:val="16"/>
              </w:rPr>
              <w:t xml:space="preserve"> </w:t>
            </w:r>
            <w:r>
              <w:rPr>
                <w:color w:val="080808"/>
                <w:w w:val="85"/>
                <w:sz w:val="16"/>
                <w:szCs w:val="16"/>
              </w:rPr>
              <w:t>allowed during the</w:t>
            </w:r>
            <w:r>
              <w:rPr>
                <w:color w:val="080808"/>
                <w:spacing w:val="-2"/>
                <w:w w:val="85"/>
                <w:sz w:val="16"/>
                <w:szCs w:val="16"/>
              </w:rPr>
              <w:t xml:space="preserve"> </w:t>
            </w:r>
            <w:r>
              <w:rPr>
                <w:color w:val="080808"/>
                <w:w w:val="85"/>
                <w:sz w:val="16"/>
                <w:szCs w:val="16"/>
              </w:rPr>
              <w:t>school day.</w:t>
            </w:r>
            <w:r>
              <w:rPr>
                <w:color w:val="080808"/>
                <w:sz w:val="16"/>
                <w:szCs w:val="16"/>
              </w:rPr>
              <w:t xml:space="preserve"> </w:t>
            </w:r>
            <w:r>
              <w:rPr>
                <w:color w:val="080808"/>
                <w:spacing w:val="-2"/>
                <w:w w:val="90"/>
                <w:sz w:val="16"/>
                <w:szCs w:val="16"/>
              </w:rPr>
              <w:t>Progressive</w:t>
            </w:r>
            <w:r>
              <w:rPr>
                <w:color w:val="080808"/>
                <w:sz w:val="16"/>
                <w:szCs w:val="16"/>
              </w:rPr>
              <w:t xml:space="preserve"> </w:t>
            </w:r>
            <w:r>
              <w:rPr>
                <w:color w:val="080808"/>
                <w:spacing w:val="-2"/>
                <w:w w:val="90"/>
                <w:sz w:val="16"/>
                <w:szCs w:val="16"/>
              </w:rPr>
              <w:t>discipline</w:t>
            </w:r>
            <w:r>
              <w:rPr>
                <w:color w:val="080808"/>
                <w:sz w:val="16"/>
                <w:szCs w:val="16"/>
              </w:rPr>
              <w:t xml:space="preserve"> </w:t>
            </w:r>
            <w:r>
              <w:rPr>
                <w:color w:val="080808"/>
                <w:spacing w:val="-2"/>
                <w:w w:val="90"/>
                <w:sz w:val="16"/>
                <w:szCs w:val="16"/>
              </w:rPr>
              <w:t>will</w:t>
            </w:r>
            <w:r>
              <w:rPr>
                <w:color w:val="080808"/>
                <w:spacing w:val="-8"/>
                <w:w w:val="90"/>
                <w:sz w:val="16"/>
                <w:szCs w:val="16"/>
              </w:rPr>
              <w:t xml:space="preserve"> </w:t>
            </w:r>
            <w:r>
              <w:rPr>
                <w:color w:val="080808"/>
                <w:spacing w:val="-2"/>
                <w:w w:val="90"/>
                <w:sz w:val="16"/>
                <w:szCs w:val="16"/>
              </w:rPr>
              <w:t>be</w:t>
            </w:r>
            <w:r>
              <w:rPr>
                <w:color w:val="080808"/>
                <w:spacing w:val="-5"/>
                <w:w w:val="90"/>
                <w:sz w:val="16"/>
                <w:szCs w:val="16"/>
              </w:rPr>
              <w:t xml:space="preserve"> </w:t>
            </w:r>
            <w:r>
              <w:rPr>
                <w:color w:val="080808"/>
                <w:spacing w:val="-2"/>
                <w:w w:val="90"/>
                <w:sz w:val="16"/>
                <w:szCs w:val="16"/>
              </w:rPr>
              <w:t>applied</w:t>
            </w:r>
            <w:r>
              <w:rPr>
                <w:color w:val="080808"/>
                <w:spacing w:val="-4"/>
                <w:w w:val="90"/>
                <w:sz w:val="16"/>
                <w:szCs w:val="16"/>
              </w:rPr>
              <w:t xml:space="preserve"> </w:t>
            </w:r>
            <w:r>
              <w:rPr>
                <w:color w:val="080808"/>
                <w:spacing w:val="-2"/>
                <w:w w:val="90"/>
                <w:sz w:val="16"/>
                <w:szCs w:val="16"/>
              </w:rPr>
              <w:t>to</w:t>
            </w:r>
            <w:r>
              <w:rPr>
                <w:color w:val="080808"/>
                <w:spacing w:val="-5"/>
                <w:w w:val="90"/>
                <w:sz w:val="16"/>
                <w:szCs w:val="16"/>
              </w:rPr>
              <w:t xml:space="preserve"> </w:t>
            </w:r>
            <w:r>
              <w:rPr>
                <w:color w:val="080808"/>
                <w:spacing w:val="-2"/>
                <w:w w:val="90"/>
                <w:sz w:val="16"/>
                <w:szCs w:val="16"/>
              </w:rPr>
              <w:t>habitual offenders.</w:t>
            </w:r>
            <w:r w:rsidR="009F1C1C">
              <w:rPr>
                <w:color w:val="080808"/>
                <w:spacing w:val="-2"/>
                <w:w w:val="90"/>
                <w:sz w:val="16"/>
                <w:szCs w:val="16"/>
              </w:rPr>
              <w:t xml:space="preserve">  All religious </w:t>
            </w:r>
            <w:proofErr w:type="gramStart"/>
            <w:r w:rsidR="009F1C1C">
              <w:rPr>
                <w:color w:val="080808"/>
                <w:spacing w:val="-2"/>
                <w:w w:val="90"/>
                <w:sz w:val="16"/>
                <w:szCs w:val="16"/>
              </w:rPr>
              <w:t>headdress</w:t>
            </w:r>
            <w:proofErr w:type="gramEnd"/>
            <w:r w:rsidR="009F1C1C">
              <w:rPr>
                <w:color w:val="080808"/>
                <w:spacing w:val="-2"/>
                <w:w w:val="90"/>
                <w:sz w:val="16"/>
                <w:szCs w:val="16"/>
              </w:rPr>
              <w:t xml:space="preserve"> must be solid SJC or neutral colours</w:t>
            </w:r>
            <w:r w:rsidR="00393285">
              <w:rPr>
                <w:color w:val="080808"/>
                <w:spacing w:val="-2"/>
                <w:w w:val="90"/>
                <w:sz w:val="16"/>
                <w:szCs w:val="16"/>
              </w:rPr>
              <w:t xml:space="preserve"> (green, black, white, grey).</w:t>
            </w:r>
          </w:p>
          <w:p w14:paraId="258FEB89" w14:textId="28F8E18E" w:rsidR="00832F03" w:rsidRDefault="00832F03">
            <w:pPr>
              <w:pStyle w:val="TableParagraph"/>
              <w:numPr>
                <w:ilvl w:val="0"/>
                <w:numId w:val="8"/>
              </w:numPr>
              <w:tabs>
                <w:tab w:val="left" w:pos="685"/>
              </w:tabs>
              <w:kinsoku w:val="0"/>
              <w:overflowPunct w:val="0"/>
              <w:spacing w:before="138" w:line="165" w:lineRule="auto"/>
              <w:ind w:right="440" w:hanging="570"/>
              <w:jc w:val="both"/>
              <w:rPr>
                <w:color w:val="333333"/>
                <w:spacing w:val="-2"/>
                <w:w w:val="95"/>
                <w:sz w:val="16"/>
                <w:szCs w:val="16"/>
              </w:rPr>
            </w:pPr>
            <w:r w:rsidRPr="00393285">
              <w:rPr>
                <w:rFonts w:ascii="Arial Narrow" w:hAnsi="Arial Narrow" w:cs="Cambria"/>
                <w:sz w:val="16"/>
                <w:szCs w:val="16"/>
              </w:rPr>
              <w:tab/>
            </w:r>
            <w:r w:rsidR="00393285" w:rsidRPr="00393285">
              <w:rPr>
                <w:rFonts w:ascii="Arial Narrow" w:hAnsi="Arial Narrow" w:cs="Cambria"/>
                <w:sz w:val="16"/>
                <w:szCs w:val="16"/>
              </w:rPr>
              <w:t xml:space="preserve">2-strap Birkenstock-style </w:t>
            </w:r>
            <w:r w:rsidRPr="00393285">
              <w:rPr>
                <w:rFonts w:ascii="Arial Narrow" w:hAnsi="Arial Narrow"/>
                <w:color w:val="080808"/>
                <w:spacing w:val="-2"/>
                <w:w w:val="80"/>
                <w:position w:val="2"/>
                <w:sz w:val="16"/>
                <w:szCs w:val="16"/>
              </w:rPr>
              <w:t>Sandals</w:t>
            </w:r>
            <w:r>
              <w:rPr>
                <w:color w:val="080808"/>
                <w:spacing w:val="-10"/>
                <w:position w:val="2"/>
                <w:sz w:val="16"/>
                <w:szCs w:val="16"/>
              </w:rPr>
              <w:t xml:space="preserve"> </w:t>
            </w:r>
            <w:r>
              <w:rPr>
                <w:color w:val="080808"/>
                <w:spacing w:val="-2"/>
                <w:w w:val="80"/>
                <w:position w:val="2"/>
                <w:sz w:val="16"/>
                <w:szCs w:val="16"/>
              </w:rPr>
              <w:t>must</w:t>
            </w:r>
            <w:r>
              <w:rPr>
                <w:color w:val="080808"/>
                <w:spacing w:val="-9"/>
                <w:position w:val="2"/>
                <w:sz w:val="16"/>
                <w:szCs w:val="16"/>
              </w:rPr>
              <w:t xml:space="preserve"> </w:t>
            </w:r>
            <w:r>
              <w:rPr>
                <w:color w:val="080808"/>
                <w:spacing w:val="-2"/>
                <w:w w:val="80"/>
                <w:position w:val="2"/>
                <w:sz w:val="16"/>
                <w:szCs w:val="16"/>
              </w:rPr>
              <w:t>be</w:t>
            </w:r>
            <w:r>
              <w:rPr>
                <w:color w:val="080808"/>
                <w:spacing w:val="-9"/>
                <w:position w:val="2"/>
                <w:sz w:val="16"/>
                <w:szCs w:val="16"/>
              </w:rPr>
              <w:t xml:space="preserve"> </w:t>
            </w:r>
            <w:r>
              <w:rPr>
                <w:color w:val="080808"/>
                <w:spacing w:val="-2"/>
                <w:w w:val="80"/>
                <w:position w:val="2"/>
                <w:sz w:val="16"/>
                <w:szCs w:val="16"/>
              </w:rPr>
              <w:t>solid</w:t>
            </w:r>
            <w:r>
              <w:rPr>
                <w:color w:val="080808"/>
                <w:spacing w:val="-9"/>
                <w:position w:val="2"/>
                <w:sz w:val="16"/>
                <w:szCs w:val="16"/>
              </w:rPr>
              <w:t xml:space="preserve"> </w:t>
            </w:r>
            <w:r>
              <w:rPr>
                <w:color w:val="080808"/>
                <w:spacing w:val="-2"/>
                <w:w w:val="80"/>
                <w:position w:val="2"/>
                <w:sz w:val="16"/>
                <w:szCs w:val="16"/>
              </w:rPr>
              <w:t>black</w:t>
            </w:r>
            <w:r>
              <w:rPr>
                <w:color w:val="080808"/>
                <w:spacing w:val="-9"/>
                <w:position w:val="2"/>
                <w:sz w:val="16"/>
                <w:szCs w:val="16"/>
              </w:rPr>
              <w:t xml:space="preserve"> </w:t>
            </w:r>
            <w:r>
              <w:rPr>
                <w:color w:val="080808"/>
                <w:spacing w:val="-2"/>
                <w:w w:val="80"/>
                <w:position w:val="2"/>
                <w:sz w:val="16"/>
                <w:szCs w:val="16"/>
              </w:rPr>
              <w:t>or</w:t>
            </w:r>
            <w:r>
              <w:rPr>
                <w:color w:val="080808"/>
                <w:spacing w:val="-9"/>
                <w:position w:val="2"/>
                <w:sz w:val="16"/>
                <w:szCs w:val="16"/>
              </w:rPr>
              <w:t xml:space="preserve"> </w:t>
            </w:r>
            <w:r>
              <w:rPr>
                <w:color w:val="080808"/>
                <w:spacing w:val="-2"/>
                <w:w w:val="80"/>
                <w:position w:val="2"/>
                <w:sz w:val="16"/>
                <w:szCs w:val="16"/>
              </w:rPr>
              <w:t>dark</w:t>
            </w:r>
            <w:r>
              <w:rPr>
                <w:color w:val="080808"/>
                <w:spacing w:val="-9"/>
                <w:position w:val="2"/>
                <w:sz w:val="16"/>
                <w:szCs w:val="16"/>
              </w:rPr>
              <w:t xml:space="preserve"> </w:t>
            </w:r>
            <w:r>
              <w:rPr>
                <w:color w:val="080808"/>
                <w:spacing w:val="-2"/>
                <w:w w:val="80"/>
                <w:position w:val="2"/>
                <w:sz w:val="16"/>
                <w:szCs w:val="16"/>
              </w:rPr>
              <w:t>chocolate</w:t>
            </w:r>
            <w:r>
              <w:rPr>
                <w:color w:val="080808"/>
                <w:spacing w:val="-3"/>
                <w:position w:val="2"/>
                <w:sz w:val="16"/>
                <w:szCs w:val="16"/>
              </w:rPr>
              <w:t xml:space="preserve"> </w:t>
            </w:r>
            <w:r>
              <w:rPr>
                <w:color w:val="080808"/>
                <w:spacing w:val="-2"/>
                <w:w w:val="80"/>
                <w:position w:val="2"/>
                <w:sz w:val="16"/>
                <w:szCs w:val="16"/>
              </w:rPr>
              <w:t>brown.</w:t>
            </w:r>
            <w:r>
              <w:rPr>
                <w:color w:val="080808"/>
                <w:spacing w:val="40"/>
                <w:position w:val="2"/>
                <w:sz w:val="16"/>
                <w:szCs w:val="16"/>
              </w:rPr>
              <w:t xml:space="preserve"> </w:t>
            </w:r>
            <w:r>
              <w:rPr>
                <w:color w:val="080808"/>
                <w:spacing w:val="-2"/>
                <w:w w:val="80"/>
                <w:position w:val="2"/>
                <w:sz w:val="16"/>
                <w:szCs w:val="16"/>
              </w:rPr>
              <w:t>Flip</w:t>
            </w:r>
            <w:r>
              <w:rPr>
                <w:color w:val="333333"/>
                <w:spacing w:val="-2"/>
                <w:w w:val="80"/>
                <w:position w:val="2"/>
                <w:sz w:val="16"/>
                <w:szCs w:val="16"/>
              </w:rPr>
              <w:t>-</w:t>
            </w:r>
            <w:r>
              <w:rPr>
                <w:color w:val="080808"/>
                <w:spacing w:val="-2"/>
                <w:w w:val="80"/>
                <w:position w:val="2"/>
                <w:sz w:val="16"/>
                <w:szCs w:val="16"/>
              </w:rPr>
              <w:t>flop</w:t>
            </w:r>
            <w:r>
              <w:rPr>
                <w:color w:val="333333"/>
                <w:spacing w:val="-2"/>
                <w:w w:val="80"/>
                <w:position w:val="2"/>
                <w:sz w:val="16"/>
                <w:szCs w:val="16"/>
              </w:rPr>
              <w:t>,</w:t>
            </w:r>
            <w:r>
              <w:rPr>
                <w:color w:val="333333"/>
                <w:spacing w:val="-10"/>
                <w:position w:val="2"/>
                <w:sz w:val="16"/>
                <w:szCs w:val="16"/>
              </w:rPr>
              <w:t xml:space="preserve"> </w:t>
            </w:r>
            <w:r>
              <w:rPr>
                <w:color w:val="080808"/>
                <w:spacing w:val="-2"/>
                <w:w w:val="80"/>
                <w:position w:val="2"/>
                <w:sz w:val="16"/>
                <w:szCs w:val="16"/>
              </w:rPr>
              <w:t>thong</w:t>
            </w:r>
            <w:r>
              <w:rPr>
                <w:color w:val="080808"/>
                <w:spacing w:val="-8"/>
                <w:position w:val="2"/>
                <w:sz w:val="16"/>
                <w:szCs w:val="16"/>
              </w:rPr>
              <w:t xml:space="preserve"> </w:t>
            </w:r>
            <w:r>
              <w:rPr>
                <w:color w:val="080808"/>
                <w:spacing w:val="-2"/>
                <w:w w:val="80"/>
                <w:position w:val="2"/>
                <w:sz w:val="16"/>
                <w:szCs w:val="16"/>
              </w:rPr>
              <w:t>sandals</w:t>
            </w:r>
            <w:r w:rsidR="00393285">
              <w:rPr>
                <w:color w:val="080808"/>
                <w:spacing w:val="-2"/>
                <w:w w:val="80"/>
                <w:position w:val="2"/>
                <w:sz w:val="16"/>
                <w:szCs w:val="16"/>
              </w:rPr>
              <w:t xml:space="preserve">, </w:t>
            </w:r>
            <w:r>
              <w:rPr>
                <w:color w:val="080808"/>
                <w:spacing w:val="-2"/>
                <w:w w:val="85"/>
                <w:sz w:val="16"/>
                <w:szCs w:val="16"/>
              </w:rPr>
              <w:t>beach</w:t>
            </w:r>
            <w:r>
              <w:rPr>
                <w:color w:val="080808"/>
                <w:spacing w:val="-3"/>
                <w:w w:val="85"/>
                <w:sz w:val="16"/>
                <w:szCs w:val="16"/>
              </w:rPr>
              <w:t xml:space="preserve"> </w:t>
            </w:r>
            <w:r>
              <w:rPr>
                <w:color w:val="080808"/>
                <w:spacing w:val="-2"/>
                <w:w w:val="85"/>
                <w:sz w:val="16"/>
                <w:szCs w:val="16"/>
              </w:rPr>
              <w:t>shoes,</w:t>
            </w:r>
            <w:r>
              <w:rPr>
                <w:color w:val="080808"/>
                <w:spacing w:val="-9"/>
                <w:sz w:val="16"/>
                <w:szCs w:val="16"/>
              </w:rPr>
              <w:t xml:space="preserve"> </w:t>
            </w:r>
            <w:r>
              <w:rPr>
                <w:color w:val="080808"/>
                <w:spacing w:val="-2"/>
                <w:w w:val="85"/>
                <w:sz w:val="16"/>
                <w:szCs w:val="16"/>
              </w:rPr>
              <w:t>water</w:t>
            </w:r>
            <w:r>
              <w:rPr>
                <w:color w:val="080808"/>
                <w:spacing w:val="-8"/>
                <w:sz w:val="16"/>
                <w:szCs w:val="16"/>
              </w:rPr>
              <w:t xml:space="preserve"> </w:t>
            </w:r>
            <w:r>
              <w:rPr>
                <w:color w:val="080808"/>
                <w:spacing w:val="-2"/>
                <w:w w:val="85"/>
                <w:sz w:val="16"/>
                <w:szCs w:val="16"/>
              </w:rPr>
              <w:t>shoes</w:t>
            </w:r>
            <w:r>
              <w:rPr>
                <w:color w:val="333333"/>
                <w:spacing w:val="-2"/>
                <w:w w:val="85"/>
                <w:sz w:val="16"/>
                <w:szCs w:val="16"/>
              </w:rPr>
              <w:t>,</w:t>
            </w:r>
            <w:r>
              <w:rPr>
                <w:color w:val="333333"/>
                <w:spacing w:val="-9"/>
                <w:sz w:val="16"/>
                <w:szCs w:val="16"/>
              </w:rPr>
              <w:t xml:space="preserve"> </w:t>
            </w:r>
            <w:r>
              <w:rPr>
                <w:color w:val="080808"/>
                <w:spacing w:val="-2"/>
                <w:w w:val="85"/>
                <w:sz w:val="16"/>
                <w:szCs w:val="16"/>
              </w:rPr>
              <w:t>athletic</w:t>
            </w:r>
            <w:r>
              <w:rPr>
                <w:color w:val="080808"/>
                <w:sz w:val="16"/>
                <w:szCs w:val="16"/>
              </w:rPr>
              <w:t xml:space="preserve"> </w:t>
            </w:r>
            <w:r>
              <w:rPr>
                <w:color w:val="080808"/>
                <w:spacing w:val="-2"/>
                <w:w w:val="85"/>
                <w:sz w:val="16"/>
                <w:szCs w:val="16"/>
              </w:rPr>
              <w:t>sandals</w:t>
            </w:r>
            <w:r>
              <w:rPr>
                <w:color w:val="333333"/>
                <w:spacing w:val="-2"/>
                <w:w w:val="85"/>
                <w:sz w:val="16"/>
                <w:szCs w:val="16"/>
              </w:rPr>
              <w:t>,</w:t>
            </w:r>
            <w:r>
              <w:rPr>
                <w:color w:val="333333"/>
                <w:spacing w:val="-3"/>
                <w:w w:val="85"/>
                <w:sz w:val="16"/>
                <w:szCs w:val="16"/>
              </w:rPr>
              <w:t xml:space="preserve"> </w:t>
            </w:r>
            <w:r>
              <w:rPr>
                <w:color w:val="080808"/>
                <w:spacing w:val="-2"/>
                <w:w w:val="85"/>
                <w:sz w:val="16"/>
                <w:szCs w:val="16"/>
              </w:rPr>
              <w:t>crocs</w:t>
            </w:r>
            <w:r>
              <w:rPr>
                <w:color w:val="080808"/>
                <w:spacing w:val="-2"/>
                <w:sz w:val="16"/>
                <w:szCs w:val="16"/>
              </w:rPr>
              <w:t xml:space="preserve"> </w:t>
            </w:r>
            <w:r>
              <w:rPr>
                <w:color w:val="080808"/>
                <w:spacing w:val="-2"/>
                <w:w w:val="85"/>
                <w:sz w:val="16"/>
                <w:szCs w:val="16"/>
              </w:rPr>
              <w:t>or plastic</w:t>
            </w:r>
            <w:r>
              <w:rPr>
                <w:color w:val="080808"/>
                <w:spacing w:val="11"/>
                <w:sz w:val="16"/>
                <w:szCs w:val="16"/>
              </w:rPr>
              <w:t xml:space="preserve"> </w:t>
            </w:r>
            <w:r>
              <w:rPr>
                <w:color w:val="080808"/>
                <w:spacing w:val="-2"/>
                <w:w w:val="85"/>
                <w:sz w:val="16"/>
                <w:szCs w:val="16"/>
              </w:rPr>
              <w:t>shoes</w:t>
            </w:r>
            <w:r>
              <w:rPr>
                <w:color w:val="080808"/>
                <w:sz w:val="16"/>
                <w:szCs w:val="16"/>
              </w:rPr>
              <w:t xml:space="preserve"> </w:t>
            </w:r>
            <w:r>
              <w:rPr>
                <w:color w:val="080808"/>
                <w:spacing w:val="-2"/>
                <w:w w:val="85"/>
                <w:sz w:val="16"/>
                <w:szCs w:val="16"/>
              </w:rPr>
              <w:t>are NO</w:t>
            </w:r>
            <w:r w:rsidR="00393285">
              <w:rPr>
                <w:color w:val="080808"/>
                <w:spacing w:val="-3"/>
                <w:w w:val="85"/>
                <w:sz w:val="16"/>
                <w:szCs w:val="16"/>
              </w:rPr>
              <w:t xml:space="preserve">T </w:t>
            </w:r>
            <w:r>
              <w:rPr>
                <w:color w:val="080808"/>
                <w:spacing w:val="-2"/>
                <w:w w:val="95"/>
                <w:sz w:val="16"/>
                <w:szCs w:val="16"/>
              </w:rPr>
              <w:t>permitted</w:t>
            </w:r>
            <w:r>
              <w:rPr>
                <w:color w:val="333333"/>
                <w:spacing w:val="-2"/>
                <w:w w:val="95"/>
                <w:sz w:val="16"/>
                <w:szCs w:val="16"/>
              </w:rPr>
              <w:t>.</w:t>
            </w:r>
          </w:p>
          <w:p w14:paraId="0F8AFC2C" w14:textId="77777777" w:rsidR="00393285" w:rsidRPr="00393285" w:rsidRDefault="00832F03" w:rsidP="00393285">
            <w:pPr>
              <w:pStyle w:val="TableParagraph"/>
              <w:numPr>
                <w:ilvl w:val="0"/>
                <w:numId w:val="8"/>
              </w:numPr>
              <w:tabs>
                <w:tab w:val="left" w:pos="685"/>
              </w:tabs>
              <w:kinsoku w:val="0"/>
              <w:overflowPunct w:val="0"/>
              <w:spacing w:before="138" w:line="160" w:lineRule="auto"/>
              <w:ind w:right="198" w:hanging="570"/>
              <w:rPr>
                <w:color w:val="080808"/>
                <w:w w:val="90"/>
                <w:sz w:val="16"/>
                <w:szCs w:val="16"/>
              </w:rPr>
            </w:pPr>
            <w:r>
              <w:rPr>
                <w:rFonts w:ascii="Cambria" w:hAnsi="Cambria" w:cs="Cambria"/>
                <w:sz w:val="20"/>
                <w:szCs w:val="20"/>
              </w:rPr>
              <w:tab/>
            </w:r>
            <w:r>
              <w:rPr>
                <w:color w:val="080808"/>
                <w:w w:val="80"/>
                <w:position w:val="2"/>
                <w:sz w:val="16"/>
                <w:szCs w:val="16"/>
              </w:rPr>
              <w:t>Undershirts</w:t>
            </w:r>
            <w:r>
              <w:rPr>
                <w:color w:val="080808"/>
                <w:position w:val="2"/>
                <w:sz w:val="16"/>
                <w:szCs w:val="16"/>
              </w:rPr>
              <w:t xml:space="preserve"> </w:t>
            </w:r>
            <w:r>
              <w:rPr>
                <w:color w:val="080808"/>
                <w:w w:val="80"/>
                <w:position w:val="2"/>
                <w:sz w:val="16"/>
                <w:szCs w:val="16"/>
              </w:rPr>
              <w:t>must only be white or</w:t>
            </w:r>
            <w:r>
              <w:rPr>
                <w:color w:val="080808"/>
                <w:spacing w:val="-2"/>
                <w:w w:val="80"/>
                <w:position w:val="2"/>
                <w:sz w:val="16"/>
                <w:szCs w:val="16"/>
              </w:rPr>
              <w:t xml:space="preserve"> </w:t>
            </w:r>
            <w:r>
              <w:rPr>
                <w:color w:val="080808"/>
                <w:w w:val="80"/>
                <w:position w:val="2"/>
                <w:sz w:val="16"/>
                <w:szCs w:val="16"/>
              </w:rPr>
              <w:t xml:space="preserve">black </w:t>
            </w:r>
            <w:r>
              <w:rPr>
                <w:color w:val="181818"/>
                <w:w w:val="80"/>
                <w:position w:val="2"/>
                <w:sz w:val="16"/>
                <w:szCs w:val="16"/>
              </w:rPr>
              <w:t>with</w:t>
            </w:r>
            <w:r>
              <w:rPr>
                <w:color w:val="181818"/>
                <w:spacing w:val="-4"/>
                <w:w w:val="80"/>
                <w:position w:val="2"/>
                <w:sz w:val="16"/>
                <w:szCs w:val="16"/>
              </w:rPr>
              <w:t xml:space="preserve"> </w:t>
            </w:r>
            <w:r>
              <w:rPr>
                <w:color w:val="080808"/>
                <w:w w:val="80"/>
                <w:position w:val="2"/>
                <w:sz w:val="16"/>
                <w:szCs w:val="16"/>
              </w:rPr>
              <w:t>no</w:t>
            </w:r>
            <w:r>
              <w:rPr>
                <w:color w:val="080808"/>
                <w:spacing w:val="-2"/>
                <w:w w:val="80"/>
                <w:position w:val="2"/>
                <w:sz w:val="16"/>
                <w:szCs w:val="16"/>
              </w:rPr>
              <w:t xml:space="preserve"> </w:t>
            </w:r>
            <w:r>
              <w:rPr>
                <w:color w:val="080808"/>
                <w:w w:val="80"/>
                <w:position w:val="2"/>
                <w:sz w:val="16"/>
                <w:szCs w:val="16"/>
              </w:rPr>
              <w:t>logos or writing</w:t>
            </w:r>
            <w:r>
              <w:rPr>
                <w:color w:val="333333"/>
                <w:w w:val="80"/>
                <w:position w:val="2"/>
                <w:sz w:val="16"/>
                <w:szCs w:val="16"/>
              </w:rPr>
              <w:t>.</w:t>
            </w:r>
            <w:r>
              <w:rPr>
                <w:color w:val="333333"/>
                <w:spacing w:val="30"/>
                <w:position w:val="2"/>
                <w:sz w:val="16"/>
                <w:szCs w:val="16"/>
              </w:rPr>
              <w:t xml:space="preserve"> </w:t>
            </w:r>
            <w:r>
              <w:rPr>
                <w:color w:val="080808"/>
                <w:w w:val="80"/>
                <w:position w:val="2"/>
                <w:sz w:val="16"/>
                <w:szCs w:val="16"/>
              </w:rPr>
              <w:t>Undershirts</w:t>
            </w:r>
            <w:r>
              <w:rPr>
                <w:color w:val="080808"/>
                <w:position w:val="2"/>
                <w:sz w:val="16"/>
                <w:szCs w:val="16"/>
              </w:rPr>
              <w:t xml:space="preserve"> </w:t>
            </w:r>
            <w:r>
              <w:rPr>
                <w:color w:val="080808"/>
                <w:w w:val="80"/>
                <w:position w:val="2"/>
                <w:sz w:val="16"/>
                <w:szCs w:val="16"/>
              </w:rPr>
              <w:t>may</w:t>
            </w:r>
            <w:r>
              <w:rPr>
                <w:color w:val="080808"/>
                <w:position w:val="2"/>
                <w:sz w:val="16"/>
                <w:szCs w:val="16"/>
              </w:rPr>
              <w:t xml:space="preserve"> </w:t>
            </w:r>
            <w:r>
              <w:rPr>
                <w:color w:val="080808"/>
                <w:spacing w:val="-2"/>
                <w:w w:val="85"/>
                <w:sz w:val="16"/>
                <w:szCs w:val="16"/>
              </w:rPr>
              <w:t>not</w:t>
            </w:r>
            <w:r>
              <w:rPr>
                <w:color w:val="080808"/>
                <w:sz w:val="16"/>
                <w:szCs w:val="16"/>
              </w:rPr>
              <w:t xml:space="preserve"> </w:t>
            </w:r>
            <w:r>
              <w:rPr>
                <w:color w:val="080808"/>
                <w:spacing w:val="-2"/>
                <w:w w:val="85"/>
                <w:sz w:val="16"/>
                <w:szCs w:val="16"/>
              </w:rPr>
              <w:t xml:space="preserve">be </w:t>
            </w:r>
            <w:r>
              <w:rPr>
                <w:color w:val="181818"/>
                <w:spacing w:val="-2"/>
                <w:w w:val="85"/>
                <w:sz w:val="16"/>
                <w:szCs w:val="16"/>
              </w:rPr>
              <w:t xml:space="preserve">visible </w:t>
            </w:r>
            <w:r>
              <w:rPr>
                <w:color w:val="080808"/>
                <w:spacing w:val="-2"/>
                <w:w w:val="85"/>
                <w:sz w:val="16"/>
                <w:szCs w:val="16"/>
              </w:rPr>
              <w:t>below the</w:t>
            </w:r>
            <w:r>
              <w:rPr>
                <w:color w:val="080808"/>
                <w:spacing w:val="-12"/>
                <w:w w:val="85"/>
                <w:sz w:val="16"/>
                <w:szCs w:val="16"/>
              </w:rPr>
              <w:t xml:space="preserve"> </w:t>
            </w:r>
            <w:r>
              <w:rPr>
                <w:color w:val="080808"/>
                <w:spacing w:val="-2"/>
                <w:w w:val="85"/>
                <w:sz w:val="16"/>
                <w:szCs w:val="16"/>
              </w:rPr>
              <w:t>cuff or</w:t>
            </w:r>
            <w:r>
              <w:rPr>
                <w:color w:val="080808"/>
                <w:spacing w:val="-8"/>
                <w:w w:val="85"/>
                <w:sz w:val="16"/>
                <w:szCs w:val="16"/>
              </w:rPr>
              <w:t xml:space="preserve"> </w:t>
            </w:r>
            <w:r>
              <w:rPr>
                <w:color w:val="080808"/>
                <w:spacing w:val="-2"/>
                <w:w w:val="85"/>
                <w:sz w:val="16"/>
                <w:szCs w:val="16"/>
              </w:rPr>
              <w:t>hem of</w:t>
            </w:r>
            <w:r>
              <w:rPr>
                <w:color w:val="080808"/>
                <w:spacing w:val="-5"/>
                <w:w w:val="85"/>
                <w:sz w:val="16"/>
                <w:szCs w:val="16"/>
              </w:rPr>
              <w:t xml:space="preserve"> </w:t>
            </w:r>
            <w:r>
              <w:rPr>
                <w:color w:val="080808"/>
                <w:spacing w:val="-2"/>
                <w:w w:val="85"/>
                <w:sz w:val="16"/>
                <w:szCs w:val="16"/>
              </w:rPr>
              <w:t>a</w:t>
            </w:r>
            <w:r>
              <w:rPr>
                <w:color w:val="080808"/>
                <w:spacing w:val="-8"/>
                <w:w w:val="85"/>
                <w:sz w:val="16"/>
                <w:szCs w:val="16"/>
              </w:rPr>
              <w:t xml:space="preserve"> </w:t>
            </w:r>
            <w:r>
              <w:rPr>
                <w:color w:val="080808"/>
                <w:spacing w:val="-2"/>
                <w:w w:val="85"/>
                <w:sz w:val="16"/>
                <w:szCs w:val="16"/>
              </w:rPr>
              <w:t xml:space="preserve">uniform </w:t>
            </w:r>
            <w:proofErr w:type="spellStart"/>
            <w:r>
              <w:rPr>
                <w:color w:val="080808"/>
                <w:spacing w:val="-2"/>
                <w:w w:val="85"/>
                <w:sz w:val="16"/>
                <w:szCs w:val="16"/>
              </w:rPr>
              <w:t>sflirt</w:t>
            </w:r>
            <w:proofErr w:type="spellEnd"/>
            <w:r>
              <w:rPr>
                <w:color w:val="333333"/>
                <w:spacing w:val="-2"/>
                <w:w w:val="85"/>
                <w:sz w:val="16"/>
                <w:szCs w:val="16"/>
              </w:rPr>
              <w:t>.</w:t>
            </w:r>
          </w:p>
          <w:p w14:paraId="5069365E" w14:textId="77777777" w:rsidR="00832F03" w:rsidRDefault="00832F03" w:rsidP="00393285">
            <w:pPr>
              <w:pStyle w:val="TableParagraph"/>
              <w:numPr>
                <w:ilvl w:val="0"/>
                <w:numId w:val="8"/>
              </w:numPr>
              <w:tabs>
                <w:tab w:val="left" w:pos="685"/>
              </w:tabs>
              <w:kinsoku w:val="0"/>
              <w:overflowPunct w:val="0"/>
              <w:spacing w:before="138" w:line="160" w:lineRule="auto"/>
              <w:ind w:right="198" w:hanging="570"/>
              <w:rPr>
                <w:color w:val="080808"/>
                <w:w w:val="90"/>
                <w:sz w:val="16"/>
                <w:szCs w:val="16"/>
              </w:rPr>
            </w:pPr>
            <w:r>
              <w:rPr>
                <w:rFonts w:ascii="Cambria" w:hAnsi="Cambria" w:cs="Cambria"/>
                <w:sz w:val="20"/>
                <w:szCs w:val="20"/>
              </w:rPr>
              <w:tab/>
            </w:r>
            <w:r w:rsidR="00393285">
              <w:rPr>
                <w:color w:val="080808"/>
                <w:w w:val="80"/>
                <w:position w:val="1"/>
                <w:sz w:val="16"/>
                <w:szCs w:val="16"/>
              </w:rPr>
              <w:t>Accessories that are small, in good taste, and not detracting from the uniform are permitted</w:t>
            </w:r>
            <w:r w:rsidR="00393285" w:rsidRPr="00393285">
              <w:rPr>
                <w:color w:val="080808"/>
                <w:w w:val="90"/>
                <w:sz w:val="16"/>
                <w:szCs w:val="16"/>
              </w:rPr>
              <w:t>.</w:t>
            </w:r>
            <w:r w:rsidR="00393285">
              <w:rPr>
                <w:color w:val="080808"/>
                <w:w w:val="90"/>
                <w:sz w:val="16"/>
                <w:szCs w:val="16"/>
              </w:rPr>
              <w:t xml:space="preserve">  No chokers, gloves, etc.</w:t>
            </w:r>
          </w:p>
          <w:p w14:paraId="6FC80D17" w14:textId="77777777" w:rsidR="00393285" w:rsidRPr="00393285" w:rsidRDefault="00393285" w:rsidP="00393285">
            <w:pPr>
              <w:pStyle w:val="TableParagraph"/>
              <w:numPr>
                <w:ilvl w:val="0"/>
                <w:numId w:val="8"/>
              </w:numPr>
              <w:tabs>
                <w:tab w:val="left" w:pos="685"/>
              </w:tabs>
              <w:kinsoku w:val="0"/>
              <w:overflowPunct w:val="0"/>
              <w:spacing w:before="138" w:line="160" w:lineRule="auto"/>
              <w:ind w:right="198" w:hanging="570"/>
              <w:rPr>
                <w:rFonts w:ascii="Arial Narrow" w:hAnsi="Arial Narrow"/>
                <w:color w:val="080808"/>
                <w:w w:val="90"/>
                <w:sz w:val="16"/>
                <w:szCs w:val="16"/>
              </w:rPr>
            </w:pPr>
            <w:r w:rsidRPr="00393285">
              <w:rPr>
                <w:rFonts w:ascii="Arial Narrow" w:hAnsi="Arial Narrow" w:cs="Cambria"/>
                <w:sz w:val="16"/>
                <w:szCs w:val="16"/>
              </w:rPr>
              <w:t>For Uniform purchases</w:t>
            </w:r>
            <w:r w:rsidRPr="00393285">
              <w:rPr>
                <w:rFonts w:ascii="Arial Narrow" w:hAnsi="Arial Narrow"/>
                <w:color w:val="080808"/>
                <w:w w:val="90"/>
                <w:sz w:val="16"/>
                <w:szCs w:val="16"/>
              </w:rPr>
              <w:t>:</w:t>
            </w:r>
          </w:p>
          <w:p w14:paraId="793130DA" w14:textId="77777777" w:rsidR="00393285" w:rsidRDefault="00393285" w:rsidP="00393285">
            <w:pPr>
              <w:pStyle w:val="TableParagraph"/>
              <w:numPr>
                <w:ilvl w:val="1"/>
                <w:numId w:val="8"/>
              </w:numPr>
              <w:tabs>
                <w:tab w:val="left" w:pos="685"/>
              </w:tabs>
              <w:kinsoku w:val="0"/>
              <w:overflowPunct w:val="0"/>
              <w:spacing w:before="138" w:line="160" w:lineRule="auto"/>
              <w:ind w:right="198"/>
              <w:rPr>
                <w:color w:val="080808"/>
                <w:w w:val="90"/>
                <w:sz w:val="16"/>
                <w:szCs w:val="16"/>
              </w:rPr>
            </w:pPr>
            <w:r>
              <w:rPr>
                <w:color w:val="080808"/>
                <w:w w:val="90"/>
                <w:sz w:val="16"/>
                <w:szCs w:val="16"/>
              </w:rPr>
              <w:t>McCarthy Uniforms – 125 Nebo Road, Hamilton</w:t>
            </w:r>
          </w:p>
          <w:p w14:paraId="1F6641AD" w14:textId="03419791" w:rsidR="00393285" w:rsidRDefault="00393285" w:rsidP="00393285">
            <w:pPr>
              <w:pStyle w:val="TableParagraph"/>
              <w:numPr>
                <w:ilvl w:val="1"/>
                <w:numId w:val="8"/>
              </w:numPr>
              <w:tabs>
                <w:tab w:val="left" w:pos="685"/>
              </w:tabs>
              <w:kinsoku w:val="0"/>
              <w:overflowPunct w:val="0"/>
              <w:spacing w:before="138" w:line="160" w:lineRule="auto"/>
              <w:ind w:right="198"/>
              <w:rPr>
                <w:color w:val="080808"/>
                <w:w w:val="90"/>
                <w:sz w:val="16"/>
                <w:szCs w:val="16"/>
              </w:rPr>
            </w:pPr>
            <w:r>
              <w:rPr>
                <w:color w:val="080808"/>
                <w:w w:val="90"/>
                <w:sz w:val="16"/>
                <w:szCs w:val="16"/>
              </w:rPr>
              <w:t xml:space="preserve">Online at </w:t>
            </w:r>
            <w:hyperlink r:id="rId8" w:history="1">
              <w:r w:rsidRPr="00DD48D8">
                <w:rPr>
                  <w:rStyle w:val="Hyperlink"/>
                  <w:w w:val="90"/>
                  <w:sz w:val="16"/>
                  <w:szCs w:val="16"/>
                </w:rPr>
                <w:t>www.mccarthyuniforms.ca</w:t>
              </w:r>
            </w:hyperlink>
          </w:p>
          <w:p w14:paraId="7B2C54BE" w14:textId="574BBC05" w:rsidR="00393285" w:rsidRDefault="00393285" w:rsidP="00393285">
            <w:pPr>
              <w:pStyle w:val="TableParagraph"/>
              <w:numPr>
                <w:ilvl w:val="1"/>
                <w:numId w:val="8"/>
              </w:numPr>
              <w:tabs>
                <w:tab w:val="left" w:pos="685"/>
              </w:tabs>
              <w:kinsoku w:val="0"/>
              <w:overflowPunct w:val="0"/>
              <w:spacing w:before="138" w:line="160" w:lineRule="auto"/>
              <w:ind w:right="198"/>
              <w:rPr>
                <w:color w:val="080808"/>
                <w:w w:val="90"/>
                <w:sz w:val="16"/>
                <w:szCs w:val="16"/>
              </w:rPr>
            </w:pPr>
            <w:r>
              <w:rPr>
                <w:color w:val="080808"/>
                <w:w w:val="90"/>
                <w:sz w:val="16"/>
                <w:szCs w:val="16"/>
              </w:rPr>
              <w:t>Phone 1-800-668-8261</w:t>
            </w:r>
          </w:p>
        </w:tc>
      </w:tr>
      <w:tr w:rsidR="00975C40" w14:paraId="1DEEDA97" w14:textId="77777777">
        <w:trPr>
          <w:trHeight w:val="1638"/>
        </w:trPr>
        <w:tc>
          <w:tcPr>
            <w:tcW w:w="1428" w:type="dxa"/>
            <w:tcBorders>
              <w:top w:val="single" w:sz="12" w:space="0" w:color="000000"/>
              <w:left w:val="single" w:sz="12" w:space="0" w:color="000000"/>
              <w:bottom w:val="single" w:sz="12" w:space="0" w:color="000000"/>
              <w:right w:val="single" w:sz="12" w:space="0" w:color="000000"/>
            </w:tcBorders>
          </w:tcPr>
          <w:p w14:paraId="3A6A88C9" w14:textId="77777777" w:rsidR="00832F03" w:rsidRDefault="00832F03">
            <w:pPr>
              <w:pStyle w:val="TableParagraph"/>
              <w:kinsoku w:val="0"/>
              <w:overflowPunct w:val="0"/>
              <w:spacing w:before="26" w:line="228" w:lineRule="auto"/>
              <w:ind w:left="177" w:right="116" w:hanging="1"/>
              <w:jc w:val="both"/>
              <w:rPr>
                <w:b/>
                <w:bCs/>
                <w:color w:val="080808"/>
                <w:spacing w:val="-2"/>
                <w:w w:val="95"/>
                <w:sz w:val="22"/>
                <w:szCs w:val="22"/>
              </w:rPr>
            </w:pPr>
            <w:r>
              <w:rPr>
                <w:b/>
                <w:bCs/>
                <w:color w:val="080808"/>
                <w:spacing w:val="-2"/>
                <w:w w:val="80"/>
                <w:sz w:val="22"/>
                <w:szCs w:val="22"/>
              </w:rPr>
              <w:t>POSTING</w:t>
            </w:r>
            <w:r>
              <w:rPr>
                <w:b/>
                <w:bCs/>
                <w:color w:val="080808"/>
                <w:spacing w:val="-14"/>
                <w:sz w:val="22"/>
                <w:szCs w:val="22"/>
              </w:rPr>
              <w:t xml:space="preserve"> </w:t>
            </w:r>
            <w:r>
              <w:rPr>
                <w:b/>
                <w:bCs/>
                <w:color w:val="080808"/>
                <w:spacing w:val="-2"/>
                <w:w w:val="80"/>
                <w:sz w:val="22"/>
                <w:szCs w:val="22"/>
              </w:rPr>
              <w:t xml:space="preserve">ON </w:t>
            </w:r>
            <w:r>
              <w:rPr>
                <w:b/>
                <w:bCs/>
                <w:color w:val="080808"/>
                <w:spacing w:val="-2"/>
                <w:w w:val="95"/>
                <w:sz w:val="22"/>
                <w:szCs w:val="22"/>
              </w:rPr>
              <w:t>ANY</w:t>
            </w:r>
            <w:r>
              <w:rPr>
                <w:b/>
                <w:bCs/>
                <w:color w:val="080808"/>
                <w:spacing w:val="-11"/>
                <w:w w:val="95"/>
                <w:sz w:val="22"/>
                <w:szCs w:val="22"/>
              </w:rPr>
              <w:t xml:space="preserve"> </w:t>
            </w:r>
            <w:r>
              <w:rPr>
                <w:b/>
                <w:bCs/>
                <w:color w:val="080808"/>
                <w:spacing w:val="-2"/>
                <w:w w:val="95"/>
                <w:sz w:val="22"/>
                <w:szCs w:val="22"/>
              </w:rPr>
              <w:t xml:space="preserve">FORM </w:t>
            </w:r>
            <w:r>
              <w:rPr>
                <w:b/>
                <w:bCs/>
                <w:color w:val="080808"/>
                <w:w w:val="90"/>
                <w:sz w:val="22"/>
                <w:szCs w:val="22"/>
              </w:rPr>
              <w:t>OF</w:t>
            </w:r>
            <w:r>
              <w:rPr>
                <w:b/>
                <w:bCs/>
                <w:color w:val="080808"/>
                <w:spacing w:val="-10"/>
                <w:w w:val="90"/>
                <w:sz w:val="22"/>
                <w:szCs w:val="22"/>
              </w:rPr>
              <w:t xml:space="preserve"> </w:t>
            </w:r>
            <w:r>
              <w:rPr>
                <w:b/>
                <w:bCs/>
                <w:color w:val="080808"/>
                <w:w w:val="90"/>
                <w:sz w:val="22"/>
                <w:szCs w:val="22"/>
              </w:rPr>
              <w:t xml:space="preserve">SOCIAL </w:t>
            </w:r>
            <w:r>
              <w:rPr>
                <w:b/>
                <w:bCs/>
                <w:color w:val="080808"/>
                <w:spacing w:val="-2"/>
                <w:w w:val="95"/>
                <w:sz w:val="22"/>
                <w:szCs w:val="22"/>
              </w:rPr>
              <w:t>MEDIA</w:t>
            </w:r>
          </w:p>
        </w:tc>
        <w:tc>
          <w:tcPr>
            <w:tcW w:w="5647" w:type="dxa"/>
            <w:tcBorders>
              <w:top w:val="single" w:sz="12" w:space="0" w:color="000000"/>
              <w:left w:val="single" w:sz="12" w:space="0" w:color="000000"/>
              <w:bottom w:val="single" w:sz="12" w:space="0" w:color="000000"/>
              <w:right w:val="single" w:sz="12" w:space="0" w:color="000000"/>
            </w:tcBorders>
          </w:tcPr>
          <w:p w14:paraId="240E69DA" w14:textId="77777777" w:rsidR="00832F03" w:rsidRDefault="00832F03">
            <w:pPr>
              <w:pStyle w:val="TableParagraph"/>
              <w:kinsoku w:val="0"/>
              <w:overflowPunct w:val="0"/>
              <w:spacing w:before="19" w:line="201" w:lineRule="auto"/>
              <w:ind w:left="180" w:hanging="5"/>
              <w:rPr>
                <w:color w:val="080808"/>
                <w:w w:val="90"/>
                <w:sz w:val="16"/>
                <w:szCs w:val="16"/>
              </w:rPr>
            </w:pPr>
            <w:r>
              <w:rPr>
                <w:color w:val="080808"/>
                <w:w w:val="80"/>
                <w:sz w:val="16"/>
                <w:szCs w:val="16"/>
              </w:rPr>
              <w:t>Students</w:t>
            </w:r>
            <w:r>
              <w:rPr>
                <w:color w:val="080808"/>
                <w:spacing w:val="-3"/>
                <w:w w:val="80"/>
                <w:sz w:val="16"/>
                <w:szCs w:val="16"/>
              </w:rPr>
              <w:t xml:space="preserve"> </w:t>
            </w:r>
            <w:r>
              <w:rPr>
                <w:color w:val="080808"/>
                <w:w w:val="80"/>
                <w:sz w:val="16"/>
                <w:szCs w:val="16"/>
              </w:rPr>
              <w:t>are</w:t>
            </w:r>
            <w:r>
              <w:rPr>
                <w:color w:val="080808"/>
                <w:spacing w:val="-3"/>
                <w:w w:val="80"/>
                <w:sz w:val="16"/>
                <w:szCs w:val="16"/>
              </w:rPr>
              <w:t xml:space="preserve"> </w:t>
            </w:r>
            <w:r>
              <w:rPr>
                <w:color w:val="080808"/>
                <w:w w:val="80"/>
                <w:sz w:val="16"/>
                <w:szCs w:val="16"/>
              </w:rPr>
              <w:t>now</w:t>
            </w:r>
            <w:r>
              <w:rPr>
                <w:color w:val="080808"/>
                <w:spacing w:val="-2"/>
                <w:w w:val="80"/>
                <w:sz w:val="16"/>
                <w:szCs w:val="16"/>
              </w:rPr>
              <w:t xml:space="preserve"> </w:t>
            </w:r>
            <w:r>
              <w:rPr>
                <w:color w:val="080808"/>
                <w:w w:val="80"/>
                <w:sz w:val="16"/>
                <w:szCs w:val="16"/>
              </w:rPr>
              <w:t>posting</w:t>
            </w:r>
            <w:r>
              <w:rPr>
                <w:color w:val="080808"/>
                <w:spacing w:val="-2"/>
                <w:w w:val="80"/>
                <w:sz w:val="16"/>
                <w:szCs w:val="16"/>
              </w:rPr>
              <w:t xml:space="preserve"> </w:t>
            </w:r>
            <w:r>
              <w:rPr>
                <w:color w:val="181818"/>
                <w:w w:val="80"/>
                <w:sz w:val="16"/>
                <w:szCs w:val="16"/>
              </w:rPr>
              <w:t>video</w:t>
            </w:r>
            <w:r>
              <w:rPr>
                <w:color w:val="181818"/>
                <w:spacing w:val="-4"/>
                <w:w w:val="80"/>
                <w:sz w:val="16"/>
                <w:szCs w:val="16"/>
              </w:rPr>
              <w:t xml:space="preserve"> </w:t>
            </w:r>
            <w:r>
              <w:rPr>
                <w:color w:val="080808"/>
                <w:w w:val="80"/>
                <w:sz w:val="16"/>
                <w:szCs w:val="16"/>
              </w:rPr>
              <w:t>of</w:t>
            </w:r>
            <w:r>
              <w:rPr>
                <w:color w:val="080808"/>
                <w:spacing w:val="-3"/>
                <w:w w:val="80"/>
                <w:sz w:val="16"/>
                <w:szCs w:val="16"/>
              </w:rPr>
              <w:t xml:space="preserve"> </w:t>
            </w:r>
            <w:r>
              <w:rPr>
                <w:color w:val="080808"/>
                <w:w w:val="80"/>
                <w:sz w:val="16"/>
                <w:szCs w:val="16"/>
              </w:rPr>
              <w:t>themselves</w:t>
            </w:r>
            <w:r>
              <w:rPr>
                <w:color w:val="080808"/>
                <w:spacing w:val="-8"/>
                <w:sz w:val="16"/>
                <w:szCs w:val="16"/>
              </w:rPr>
              <w:t xml:space="preserve"> </w:t>
            </w:r>
            <w:r>
              <w:rPr>
                <w:color w:val="080808"/>
                <w:w w:val="80"/>
                <w:sz w:val="16"/>
                <w:szCs w:val="16"/>
              </w:rPr>
              <w:t>or</w:t>
            </w:r>
            <w:r>
              <w:rPr>
                <w:color w:val="080808"/>
                <w:spacing w:val="-7"/>
                <w:w w:val="80"/>
                <w:sz w:val="16"/>
                <w:szCs w:val="16"/>
              </w:rPr>
              <w:t xml:space="preserve"> </w:t>
            </w:r>
            <w:r>
              <w:rPr>
                <w:color w:val="080808"/>
                <w:w w:val="80"/>
                <w:sz w:val="16"/>
                <w:szCs w:val="16"/>
              </w:rPr>
              <w:t>others</w:t>
            </w:r>
            <w:r>
              <w:rPr>
                <w:color w:val="080808"/>
                <w:spacing w:val="-3"/>
                <w:w w:val="80"/>
                <w:sz w:val="16"/>
                <w:szCs w:val="16"/>
              </w:rPr>
              <w:t xml:space="preserve"> </w:t>
            </w:r>
            <w:r>
              <w:rPr>
                <w:color w:val="080808"/>
                <w:w w:val="80"/>
                <w:sz w:val="16"/>
                <w:szCs w:val="16"/>
              </w:rPr>
              <w:t>using the</w:t>
            </w:r>
            <w:r>
              <w:rPr>
                <w:color w:val="080808"/>
                <w:spacing w:val="-8"/>
                <w:w w:val="80"/>
                <w:sz w:val="16"/>
                <w:szCs w:val="16"/>
              </w:rPr>
              <w:t xml:space="preserve"> </w:t>
            </w:r>
            <w:r>
              <w:rPr>
                <w:color w:val="080808"/>
                <w:w w:val="80"/>
                <w:sz w:val="16"/>
                <w:szCs w:val="16"/>
              </w:rPr>
              <w:t>school's name.</w:t>
            </w:r>
            <w:r>
              <w:rPr>
                <w:color w:val="080808"/>
                <w:spacing w:val="39"/>
                <w:sz w:val="16"/>
                <w:szCs w:val="16"/>
              </w:rPr>
              <w:t xml:space="preserve"> </w:t>
            </w:r>
            <w:proofErr w:type="gramStart"/>
            <w:r>
              <w:rPr>
                <w:color w:val="080808"/>
                <w:w w:val="80"/>
                <w:sz w:val="16"/>
                <w:szCs w:val="16"/>
              </w:rPr>
              <w:t>Often</w:t>
            </w:r>
            <w:r>
              <w:rPr>
                <w:color w:val="080808"/>
                <w:spacing w:val="-6"/>
                <w:sz w:val="16"/>
                <w:szCs w:val="16"/>
              </w:rPr>
              <w:t xml:space="preserve"> </w:t>
            </w:r>
            <w:r>
              <w:rPr>
                <w:color w:val="080808"/>
                <w:w w:val="80"/>
                <w:sz w:val="16"/>
                <w:szCs w:val="16"/>
              </w:rPr>
              <w:t>times</w:t>
            </w:r>
            <w:proofErr w:type="gramEnd"/>
            <w:r>
              <w:rPr>
                <w:color w:val="080808"/>
                <w:sz w:val="16"/>
                <w:szCs w:val="16"/>
              </w:rPr>
              <w:t xml:space="preserve"> </w:t>
            </w:r>
            <w:r>
              <w:rPr>
                <w:color w:val="080808"/>
                <w:w w:val="90"/>
                <w:sz w:val="16"/>
                <w:szCs w:val="16"/>
              </w:rPr>
              <w:t>these postings are</w:t>
            </w:r>
            <w:r>
              <w:rPr>
                <w:color w:val="080808"/>
                <w:spacing w:val="-1"/>
                <w:w w:val="90"/>
                <w:sz w:val="16"/>
                <w:szCs w:val="16"/>
              </w:rPr>
              <w:t xml:space="preserve"> </w:t>
            </w:r>
            <w:r>
              <w:rPr>
                <w:color w:val="080808"/>
                <w:w w:val="90"/>
                <w:sz w:val="16"/>
                <w:szCs w:val="16"/>
              </w:rPr>
              <w:t>inappropriate.</w:t>
            </w:r>
          </w:p>
          <w:p w14:paraId="57FF9A13" w14:textId="77777777" w:rsidR="00832F03" w:rsidRDefault="00832F03">
            <w:pPr>
              <w:pStyle w:val="TableParagraph"/>
              <w:kinsoku w:val="0"/>
              <w:overflowPunct w:val="0"/>
              <w:spacing w:before="66"/>
              <w:ind w:left="176"/>
              <w:rPr>
                <w:color w:val="080808"/>
                <w:spacing w:val="-2"/>
                <w:w w:val="80"/>
                <w:sz w:val="16"/>
                <w:szCs w:val="16"/>
              </w:rPr>
            </w:pPr>
            <w:r>
              <w:rPr>
                <w:color w:val="080808"/>
                <w:w w:val="80"/>
                <w:sz w:val="16"/>
                <w:szCs w:val="16"/>
              </w:rPr>
              <w:t>Students</w:t>
            </w:r>
            <w:r>
              <w:rPr>
                <w:color w:val="080808"/>
                <w:spacing w:val="-5"/>
                <w:sz w:val="16"/>
                <w:szCs w:val="16"/>
              </w:rPr>
              <w:t xml:space="preserve"> </w:t>
            </w:r>
            <w:r>
              <w:rPr>
                <w:color w:val="080808"/>
                <w:w w:val="80"/>
                <w:sz w:val="16"/>
                <w:szCs w:val="16"/>
              </w:rPr>
              <w:t>must</w:t>
            </w:r>
            <w:r>
              <w:rPr>
                <w:color w:val="080808"/>
                <w:spacing w:val="-3"/>
                <w:sz w:val="16"/>
                <w:szCs w:val="16"/>
              </w:rPr>
              <w:t xml:space="preserve"> </w:t>
            </w:r>
            <w:r>
              <w:rPr>
                <w:color w:val="080808"/>
                <w:w w:val="80"/>
                <w:sz w:val="16"/>
                <w:szCs w:val="16"/>
              </w:rPr>
              <w:t>adhere</w:t>
            </w:r>
            <w:r>
              <w:rPr>
                <w:color w:val="080808"/>
                <w:spacing w:val="-5"/>
                <w:sz w:val="16"/>
                <w:szCs w:val="16"/>
              </w:rPr>
              <w:t xml:space="preserve"> </w:t>
            </w:r>
            <w:r>
              <w:rPr>
                <w:color w:val="080808"/>
                <w:w w:val="80"/>
                <w:sz w:val="16"/>
                <w:szCs w:val="16"/>
              </w:rPr>
              <w:t>to</w:t>
            </w:r>
            <w:r>
              <w:rPr>
                <w:color w:val="080808"/>
                <w:spacing w:val="-2"/>
                <w:w w:val="80"/>
                <w:sz w:val="16"/>
                <w:szCs w:val="16"/>
              </w:rPr>
              <w:t xml:space="preserve"> </w:t>
            </w:r>
            <w:r>
              <w:rPr>
                <w:color w:val="080808"/>
                <w:w w:val="80"/>
                <w:sz w:val="16"/>
                <w:szCs w:val="16"/>
              </w:rPr>
              <w:t>the</w:t>
            </w:r>
            <w:r>
              <w:rPr>
                <w:color w:val="080808"/>
                <w:spacing w:val="-2"/>
                <w:w w:val="80"/>
                <w:sz w:val="16"/>
                <w:szCs w:val="16"/>
              </w:rPr>
              <w:t xml:space="preserve"> following:</w:t>
            </w:r>
          </w:p>
          <w:p w14:paraId="03C6A87E" w14:textId="64EB3114" w:rsidR="00832F03" w:rsidRDefault="00832F03">
            <w:pPr>
              <w:pStyle w:val="TableParagraph"/>
              <w:numPr>
                <w:ilvl w:val="0"/>
                <w:numId w:val="7"/>
              </w:numPr>
              <w:tabs>
                <w:tab w:val="left" w:pos="687"/>
              </w:tabs>
              <w:kinsoku w:val="0"/>
              <w:overflowPunct w:val="0"/>
              <w:spacing w:before="139" w:line="180" w:lineRule="auto"/>
              <w:ind w:right="533" w:hanging="575"/>
              <w:rPr>
                <w:color w:val="080808"/>
                <w:w w:val="90"/>
                <w:sz w:val="16"/>
                <w:szCs w:val="16"/>
              </w:rPr>
            </w:pPr>
            <w:r>
              <w:rPr>
                <w:color w:val="080808"/>
                <w:w w:val="80"/>
                <w:position w:val="1"/>
                <w:sz w:val="16"/>
                <w:szCs w:val="16"/>
              </w:rPr>
              <w:t>that</w:t>
            </w:r>
            <w:r>
              <w:rPr>
                <w:color w:val="080808"/>
                <w:spacing w:val="-1"/>
                <w:w w:val="80"/>
                <w:position w:val="1"/>
                <w:sz w:val="16"/>
                <w:szCs w:val="16"/>
              </w:rPr>
              <w:t xml:space="preserve"> </w:t>
            </w:r>
            <w:r>
              <w:rPr>
                <w:color w:val="080808"/>
                <w:w w:val="80"/>
                <w:position w:val="1"/>
                <w:sz w:val="16"/>
                <w:szCs w:val="16"/>
              </w:rPr>
              <w:t>no</w:t>
            </w:r>
            <w:r>
              <w:rPr>
                <w:color w:val="080808"/>
                <w:spacing w:val="-6"/>
                <w:w w:val="80"/>
                <w:position w:val="1"/>
                <w:sz w:val="16"/>
                <w:szCs w:val="16"/>
              </w:rPr>
              <w:t xml:space="preserve"> </w:t>
            </w:r>
            <w:r>
              <w:rPr>
                <w:color w:val="080808"/>
                <w:w w:val="80"/>
                <w:position w:val="1"/>
                <w:sz w:val="16"/>
                <w:szCs w:val="16"/>
              </w:rPr>
              <w:t>student</w:t>
            </w:r>
            <w:r>
              <w:rPr>
                <w:color w:val="080808"/>
                <w:spacing w:val="-4"/>
                <w:position w:val="1"/>
                <w:sz w:val="16"/>
                <w:szCs w:val="16"/>
              </w:rPr>
              <w:t xml:space="preserve"> </w:t>
            </w:r>
            <w:proofErr w:type="gramStart"/>
            <w:r>
              <w:rPr>
                <w:color w:val="080808"/>
                <w:w w:val="80"/>
                <w:position w:val="1"/>
                <w:sz w:val="16"/>
                <w:szCs w:val="16"/>
              </w:rPr>
              <w:t>use</w:t>
            </w:r>
            <w:proofErr w:type="gramEnd"/>
            <w:r>
              <w:rPr>
                <w:color w:val="080808"/>
                <w:spacing w:val="-5"/>
                <w:w w:val="80"/>
                <w:position w:val="1"/>
                <w:sz w:val="16"/>
                <w:szCs w:val="16"/>
              </w:rPr>
              <w:t xml:space="preserve"> </w:t>
            </w:r>
            <w:r>
              <w:rPr>
                <w:color w:val="080808"/>
                <w:w w:val="80"/>
                <w:position w:val="1"/>
                <w:sz w:val="16"/>
                <w:szCs w:val="16"/>
              </w:rPr>
              <w:t>the</w:t>
            </w:r>
            <w:r>
              <w:rPr>
                <w:color w:val="080808"/>
                <w:spacing w:val="-3"/>
                <w:w w:val="80"/>
                <w:position w:val="1"/>
                <w:sz w:val="16"/>
                <w:szCs w:val="16"/>
              </w:rPr>
              <w:t xml:space="preserve"> </w:t>
            </w:r>
            <w:r>
              <w:rPr>
                <w:color w:val="080808"/>
                <w:w w:val="80"/>
                <w:position w:val="1"/>
                <w:sz w:val="16"/>
                <w:szCs w:val="16"/>
              </w:rPr>
              <w:t>name</w:t>
            </w:r>
            <w:r>
              <w:rPr>
                <w:color w:val="080808"/>
                <w:spacing w:val="-5"/>
                <w:position w:val="1"/>
                <w:sz w:val="16"/>
                <w:szCs w:val="16"/>
              </w:rPr>
              <w:t xml:space="preserve"> </w:t>
            </w:r>
            <w:r>
              <w:rPr>
                <w:color w:val="080808"/>
                <w:w w:val="80"/>
                <w:position w:val="1"/>
                <w:sz w:val="16"/>
                <w:szCs w:val="16"/>
              </w:rPr>
              <w:t>of</w:t>
            </w:r>
            <w:r>
              <w:rPr>
                <w:color w:val="080808"/>
                <w:spacing w:val="-8"/>
                <w:w w:val="80"/>
                <w:position w:val="1"/>
                <w:sz w:val="16"/>
                <w:szCs w:val="16"/>
              </w:rPr>
              <w:t xml:space="preserve"> </w:t>
            </w:r>
            <w:r>
              <w:rPr>
                <w:color w:val="080808"/>
                <w:w w:val="80"/>
                <w:position w:val="1"/>
                <w:sz w:val="16"/>
                <w:szCs w:val="16"/>
              </w:rPr>
              <w:t>their</w:t>
            </w:r>
            <w:r>
              <w:rPr>
                <w:color w:val="080808"/>
                <w:spacing w:val="-2"/>
                <w:w w:val="80"/>
                <w:position w:val="1"/>
                <w:sz w:val="16"/>
                <w:szCs w:val="16"/>
              </w:rPr>
              <w:t xml:space="preserve"> </w:t>
            </w:r>
            <w:r>
              <w:rPr>
                <w:color w:val="080808"/>
                <w:w w:val="80"/>
                <w:position w:val="1"/>
                <w:sz w:val="16"/>
                <w:szCs w:val="16"/>
              </w:rPr>
              <w:t>school</w:t>
            </w:r>
            <w:r>
              <w:rPr>
                <w:color w:val="080808"/>
                <w:spacing w:val="-3"/>
                <w:w w:val="80"/>
                <w:position w:val="1"/>
                <w:sz w:val="16"/>
                <w:szCs w:val="16"/>
              </w:rPr>
              <w:t xml:space="preserve"> </w:t>
            </w:r>
            <w:r>
              <w:rPr>
                <w:color w:val="080808"/>
                <w:w w:val="80"/>
                <w:position w:val="1"/>
                <w:sz w:val="16"/>
                <w:szCs w:val="16"/>
              </w:rPr>
              <w:t>or</w:t>
            </w:r>
            <w:r>
              <w:rPr>
                <w:color w:val="080808"/>
                <w:spacing w:val="-7"/>
                <w:w w:val="80"/>
                <w:position w:val="1"/>
                <w:sz w:val="16"/>
                <w:szCs w:val="16"/>
              </w:rPr>
              <w:t xml:space="preserve"> </w:t>
            </w:r>
            <w:r>
              <w:rPr>
                <w:color w:val="080808"/>
                <w:w w:val="80"/>
                <w:position w:val="1"/>
                <w:sz w:val="16"/>
                <w:szCs w:val="16"/>
              </w:rPr>
              <w:t>any</w:t>
            </w:r>
            <w:r>
              <w:rPr>
                <w:color w:val="080808"/>
                <w:spacing w:val="-2"/>
                <w:w w:val="80"/>
                <w:position w:val="1"/>
                <w:sz w:val="16"/>
                <w:szCs w:val="16"/>
              </w:rPr>
              <w:t xml:space="preserve"> </w:t>
            </w:r>
            <w:r>
              <w:rPr>
                <w:color w:val="080808"/>
                <w:w w:val="80"/>
                <w:position w:val="1"/>
                <w:sz w:val="16"/>
                <w:szCs w:val="16"/>
              </w:rPr>
              <w:t>other</w:t>
            </w:r>
            <w:r>
              <w:rPr>
                <w:color w:val="080808"/>
                <w:spacing w:val="-7"/>
                <w:position w:val="1"/>
                <w:sz w:val="16"/>
                <w:szCs w:val="16"/>
              </w:rPr>
              <w:t xml:space="preserve"> </w:t>
            </w:r>
            <w:r>
              <w:rPr>
                <w:color w:val="080808"/>
                <w:w w:val="80"/>
                <w:position w:val="1"/>
                <w:sz w:val="16"/>
                <w:szCs w:val="16"/>
              </w:rPr>
              <w:t>school and</w:t>
            </w:r>
            <w:r>
              <w:rPr>
                <w:color w:val="333333"/>
                <w:w w:val="80"/>
                <w:position w:val="1"/>
                <w:sz w:val="16"/>
                <w:szCs w:val="16"/>
              </w:rPr>
              <w:t>/</w:t>
            </w:r>
            <w:proofErr w:type="spellStart"/>
            <w:r>
              <w:rPr>
                <w:color w:val="080808"/>
                <w:w w:val="80"/>
                <w:position w:val="1"/>
                <w:sz w:val="16"/>
                <w:szCs w:val="16"/>
              </w:rPr>
              <w:t>ordistrict</w:t>
            </w:r>
            <w:proofErr w:type="spellEnd"/>
            <w:r>
              <w:rPr>
                <w:color w:val="080808"/>
                <w:position w:val="1"/>
                <w:sz w:val="16"/>
                <w:szCs w:val="16"/>
              </w:rPr>
              <w:t xml:space="preserve"> </w:t>
            </w:r>
            <w:r>
              <w:rPr>
                <w:color w:val="080808"/>
                <w:w w:val="90"/>
                <w:sz w:val="16"/>
                <w:szCs w:val="16"/>
              </w:rPr>
              <w:t xml:space="preserve">when posting </w:t>
            </w:r>
            <w:r w:rsidR="00393285">
              <w:rPr>
                <w:color w:val="080808"/>
                <w:w w:val="90"/>
                <w:sz w:val="16"/>
                <w:szCs w:val="16"/>
              </w:rPr>
              <w:t xml:space="preserve">inappropriately that is contrary to Code of Conduct </w:t>
            </w:r>
            <w:r>
              <w:rPr>
                <w:color w:val="080808"/>
                <w:w w:val="90"/>
                <w:sz w:val="16"/>
                <w:szCs w:val="16"/>
              </w:rPr>
              <w:t>to</w:t>
            </w:r>
            <w:r>
              <w:rPr>
                <w:color w:val="080808"/>
                <w:spacing w:val="-11"/>
                <w:w w:val="90"/>
                <w:sz w:val="16"/>
                <w:szCs w:val="16"/>
              </w:rPr>
              <w:t xml:space="preserve"> </w:t>
            </w:r>
            <w:r>
              <w:rPr>
                <w:color w:val="080808"/>
                <w:w w:val="90"/>
                <w:sz w:val="16"/>
                <w:szCs w:val="16"/>
              </w:rPr>
              <w:t>any form</w:t>
            </w:r>
            <w:r>
              <w:rPr>
                <w:color w:val="080808"/>
                <w:spacing w:val="-6"/>
                <w:w w:val="90"/>
                <w:sz w:val="16"/>
                <w:szCs w:val="16"/>
              </w:rPr>
              <w:t xml:space="preserve"> </w:t>
            </w:r>
            <w:r>
              <w:rPr>
                <w:color w:val="080808"/>
                <w:w w:val="90"/>
                <w:sz w:val="16"/>
                <w:szCs w:val="16"/>
              </w:rPr>
              <w:t>of</w:t>
            </w:r>
            <w:r>
              <w:rPr>
                <w:color w:val="080808"/>
                <w:spacing w:val="-9"/>
                <w:w w:val="90"/>
                <w:sz w:val="16"/>
                <w:szCs w:val="16"/>
              </w:rPr>
              <w:t xml:space="preserve"> </w:t>
            </w:r>
            <w:r>
              <w:rPr>
                <w:color w:val="080808"/>
                <w:w w:val="90"/>
                <w:sz w:val="16"/>
                <w:szCs w:val="16"/>
              </w:rPr>
              <w:t>social media.</w:t>
            </w:r>
          </w:p>
          <w:p w14:paraId="3CB91F1F" w14:textId="77777777" w:rsidR="00832F03" w:rsidRDefault="00832F03">
            <w:pPr>
              <w:pStyle w:val="TableParagraph"/>
              <w:numPr>
                <w:ilvl w:val="0"/>
                <w:numId w:val="7"/>
              </w:numPr>
              <w:tabs>
                <w:tab w:val="left" w:pos="685"/>
              </w:tabs>
              <w:kinsoku w:val="0"/>
              <w:overflowPunct w:val="0"/>
              <w:spacing w:before="83" w:line="261" w:lineRule="auto"/>
              <w:ind w:left="685" w:right="108"/>
              <w:rPr>
                <w:color w:val="080808"/>
                <w:w w:val="85"/>
                <w:sz w:val="16"/>
                <w:szCs w:val="16"/>
              </w:rPr>
            </w:pPr>
            <w:r>
              <w:rPr>
                <w:color w:val="080808"/>
                <w:w w:val="80"/>
                <w:position w:val="2"/>
                <w:sz w:val="16"/>
                <w:szCs w:val="16"/>
              </w:rPr>
              <w:t xml:space="preserve">that no student </w:t>
            </w:r>
            <w:proofErr w:type="gramStart"/>
            <w:r>
              <w:rPr>
                <w:color w:val="080808"/>
                <w:w w:val="80"/>
                <w:position w:val="2"/>
                <w:sz w:val="16"/>
                <w:szCs w:val="16"/>
              </w:rPr>
              <w:t>post</w:t>
            </w:r>
            <w:proofErr w:type="gramEnd"/>
            <w:r>
              <w:rPr>
                <w:color w:val="080808"/>
                <w:spacing w:val="-3"/>
                <w:position w:val="2"/>
                <w:sz w:val="16"/>
                <w:szCs w:val="16"/>
              </w:rPr>
              <w:t xml:space="preserve"> </w:t>
            </w:r>
            <w:r>
              <w:rPr>
                <w:color w:val="080808"/>
                <w:w w:val="80"/>
                <w:position w:val="2"/>
                <w:sz w:val="16"/>
                <w:szCs w:val="16"/>
              </w:rPr>
              <w:t>any</w:t>
            </w:r>
            <w:r>
              <w:rPr>
                <w:color w:val="080808"/>
                <w:spacing w:val="-3"/>
                <w:position w:val="2"/>
                <w:sz w:val="16"/>
                <w:szCs w:val="16"/>
              </w:rPr>
              <w:t xml:space="preserve"> </w:t>
            </w:r>
            <w:r>
              <w:rPr>
                <w:color w:val="080808"/>
                <w:w w:val="80"/>
                <w:position w:val="2"/>
                <w:sz w:val="16"/>
                <w:szCs w:val="16"/>
              </w:rPr>
              <w:t>school events</w:t>
            </w:r>
            <w:r>
              <w:rPr>
                <w:color w:val="333333"/>
                <w:w w:val="80"/>
                <w:position w:val="2"/>
                <w:sz w:val="16"/>
                <w:szCs w:val="16"/>
              </w:rPr>
              <w:t>,</w:t>
            </w:r>
            <w:r>
              <w:rPr>
                <w:color w:val="333333"/>
                <w:spacing w:val="-19"/>
                <w:w w:val="80"/>
                <w:position w:val="2"/>
                <w:sz w:val="16"/>
                <w:szCs w:val="16"/>
              </w:rPr>
              <w:t xml:space="preserve"> </w:t>
            </w:r>
            <w:r>
              <w:rPr>
                <w:color w:val="080808"/>
                <w:w w:val="80"/>
                <w:position w:val="2"/>
                <w:sz w:val="16"/>
                <w:szCs w:val="16"/>
              </w:rPr>
              <w:t>or picture</w:t>
            </w:r>
            <w:r>
              <w:rPr>
                <w:color w:val="080808"/>
                <w:spacing w:val="-2"/>
                <w:position w:val="2"/>
                <w:sz w:val="16"/>
                <w:szCs w:val="16"/>
              </w:rPr>
              <w:t xml:space="preserve"> </w:t>
            </w:r>
            <w:r>
              <w:rPr>
                <w:color w:val="080808"/>
                <w:w w:val="80"/>
                <w:position w:val="2"/>
                <w:sz w:val="16"/>
                <w:szCs w:val="16"/>
              </w:rPr>
              <w:t>taken</w:t>
            </w:r>
            <w:r>
              <w:rPr>
                <w:color w:val="080808"/>
                <w:spacing w:val="-3"/>
                <w:w w:val="80"/>
                <w:position w:val="2"/>
                <w:sz w:val="16"/>
                <w:szCs w:val="16"/>
              </w:rPr>
              <w:t xml:space="preserve"> </w:t>
            </w:r>
            <w:r>
              <w:rPr>
                <w:color w:val="080808"/>
                <w:w w:val="80"/>
                <w:position w:val="2"/>
                <w:sz w:val="16"/>
                <w:szCs w:val="16"/>
              </w:rPr>
              <w:t>in</w:t>
            </w:r>
            <w:r>
              <w:rPr>
                <w:color w:val="080808"/>
                <w:spacing w:val="-1"/>
                <w:w w:val="80"/>
                <w:position w:val="2"/>
                <w:sz w:val="16"/>
                <w:szCs w:val="16"/>
              </w:rPr>
              <w:t xml:space="preserve"> </w:t>
            </w:r>
            <w:r>
              <w:rPr>
                <w:color w:val="080808"/>
                <w:w w:val="80"/>
                <w:position w:val="2"/>
                <w:sz w:val="16"/>
                <w:szCs w:val="16"/>
              </w:rPr>
              <w:t>school or</w:t>
            </w:r>
            <w:r>
              <w:rPr>
                <w:color w:val="080808"/>
                <w:spacing w:val="-1"/>
                <w:w w:val="80"/>
                <w:position w:val="2"/>
                <w:sz w:val="16"/>
                <w:szCs w:val="16"/>
              </w:rPr>
              <w:t xml:space="preserve"> </w:t>
            </w:r>
            <w:r>
              <w:rPr>
                <w:color w:val="080808"/>
                <w:w w:val="80"/>
                <w:position w:val="2"/>
                <w:sz w:val="16"/>
                <w:szCs w:val="16"/>
              </w:rPr>
              <w:t>a school</w:t>
            </w:r>
            <w:r>
              <w:rPr>
                <w:color w:val="080808"/>
                <w:spacing w:val="-2"/>
                <w:position w:val="2"/>
                <w:sz w:val="16"/>
                <w:szCs w:val="16"/>
              </w:rPr>
              <w:t xml:space="preserve"> </w:t>
            </w:r>
            <w:r>
              <w:rPr>
                <w:color w:val="080808"/>
                <w:w w:val="80"/>
                <w:position w:val="2"/>
                <w:sz w:val="16"/>
                <w:szCs w:val="16"/>
              </w:rPr>
              <w:t>activity</w:t>
            </w:r>
            <w:r>
              <w:rPr>
                <w:color w:val="080808"/>
                <w:position w:val="2"/>
                <w:sz w:val="16"/>
                <w:szCs w:val="16"/>
              </w:rPr>
              <w:t xml:space="preserve"> </w:t>
            </w:r>
            <w:r>
              <w:rPr>
                <w:color w:val="080808"/>
                <w:w w:val="85"/>
                <w:sz w:val="16"/>
                <w:szCs w:val="16"/>
              </w:rPr>
              <w:t>that</w:t>
            </w:r>
            <w:r>
              <w:rPr>
                <w:color w:val="080808"/>
                <w:spacing w:val="-7"/>
                <w:w w:val="85"/>
                <w:sz w:val="16"/>
                <w:szCs w:val="16"/>
              </w:rPr>
              <w:t xml:space="preserve"> </w:t>
            </w:r>
            <w:r>
              <w:rPr>
                <w:color w:val="080808"/>
                <w:w w:val="85"/>
                <w:sz w:val="16"/>
                <w:szCs w:val="16"/>
              </w:rPr>
              <w:t>is</w:t>
            </w:r>
            <w:r>
              <w:rPr>
                <w:color w:val="080808"/>
                <w:spacing w:val="-4"/>
                <w:w w:val="85"/>
                <w:sz w:val="16"/>
                <w:szCs w:val="16"/>
              </w:rPr>
              <w:t xml:space="preserve"> </w:t>
            </w:r>
            <w:r>
              <w:rPr>
                <w:color w:val="080808"/>
                <w:w w:val="85"/>
                <w:sz w:val="16"/>
                <w:szCs w:val="16"/>
              </w:rPr>
              <w:t>contrary</w:t>
            </w:r>
            <w:r>
              <w:rPr>
                <w:color w:val="080808"/>
                <w:spacing w:val="-5"/>
                <w:w w:val="85"/>
                <w:sz w:val="16"/>
                <w:szCs w:val="16"/>
              </w:rPr>
              <w:t xml:space="preserve"> </w:t>
            </w:r>
            <w:r>
              <w:rPr>
                <w:color w:val="080808"/>
                <w:w w:val="85"/>
                <w:sz w:val="16"/>
                <w:szCs w:val="16"/>
              </w:rPr>
              <w:t>to</w:t>
            </w:r>
            <w:r>
              <w:rPr>
                <w:color w:val="080808"/>
                <w:spacing w:val="-7"/>
                <w:w w:val="85"/>
                <w:sz w:val="16"/>
                <w:szCs w:val="16"/>
              </w:rPr>
              <w:t xml:space="preserve"> </w:t>
            </w:r>
            <w:r>
              <w:rPr>
                <w:color w:val="080808"/>
                <w:w w:val="85"/>
                <w:sz w:val="16"/>
                <w:szCs w:val="16"/>
              </w:rPr>
              <w:t>our</w:t>
            </w:r>
            <w:r>
              <w:rPr>
                <w:color w:val="080808"/>
                <w:spacing w:val="-5"/>
                <w:w w:val="85"/>
                <w:sz w:val="16"/>
                <w:szCs w:val="16"/>
              </w:rPr>
              <w:t xml:space="preserve"> </w:t>
            </w:r>
            <w:r>
              <w:rPr>
                <w:color w:val="080808"/>
                <w:w w:val="85"/>
                <w:sz w:val="16"/>
                <w:szCs w:val="16"/>
              </w:rPr>
              <w:t>school</w:t>
            </w:r>
            <w:r>
              <w:rPr>
                <w:color w:val="080808"/>
                <w:spacing w:val="-4"/>
                <w:w w:val="85"/>
                <w:sz w:val="16"/>
                <w:szCs w:val="16"/>
              </w:rPr>
              <w:t xml:space="preserve"> </w:t>
            </w:r>
            <w:r>
              <w:rPr>
                <w:color w:val="080808"/>
                <w:w w:val="85"/>
                <w:sz w:val="16"/>
                <w:szCs w:val="16"/>
              </w:rPr>
              <w:t>Code</w:t>
            </w:r>
            <w:r>
              <w:rPr>
                <w:color w:val="080808"/>
                <w:spacing w:val="-4"/>
                <w:w w:val="85"/>
                <w:sz w:val="16"/>
                <w:szCs w:val="16"/>
              </w:rPr>
              <w:t xml:space="preserve"> </w:t>
            </w:r>
            <w:r>
              <w:rPr>
                <w:color w:val="080808"/>
                <w:w w:val="85"/>
                <w:sz w:val="16"/>
                <w:szCs w:val="16"/>
              </w:rPr>
              <w:t>of</w:t>
            </w:r>
            <w:r>
              <w:rPr>
                <w:color w:val="080808"/>
                <w:spacing w:val="-5"/>
                <w:w w:val="85"/>
                <w:sz w:val="16"/>
                <w:szCs w:val="16"/>
              </w:rPr>
              <w:t xml:space="preserve"> </w:t>
            </w:r>
            <w:r>
              <w:rPr>
                <w:color w:val="080808"/>
                <w:w w:val="85"/>
                <w:sz w:val="16"/>
                <w:szCs w:val="16"/>
              </w:rPr>
              <w:t>Conduct</w:t>
            </w:r>
            <w:r>
              <w:rPr>
                <w:color w:val="080808"/>
                <w:spacing w:val="-4"/>
                <w:w w:val="85"/>
                <w:sz w:val="16"/>
                <w:szCs w:val="16"/>
              </w:rPr>
              <w:t xml:space="preserve"> </w:t>
            </w:r>
            <w:r>
              <w:rPr>
                <w:color w:val="080808"/>
                <w:w w:val="85"/>
                <w:sz w:val="16"/>
                <w:szCs w:val="16"/>
              </w:rPr>
              <w:t>and</w:t>
            </w:r>
            <w:r>
              <w:rPr>
                <w:color w:val="080808"/>
                <w:spacing w:val="-8"/>
                <w:w w:val="85"/>
                <w:sz w:val="16"/>
                <w:szCs w:val="16"/>
              </w:rPr>
              <w:t xml:space="preserve"> </w:t>
            </w:r>
            <w:r>
              <w:rPr>
                <w:color w:val="080808"/>
                <w:w w:val="85"/>
                <w:sz w:val="16"/>
                <w:szCs w:val="16"/>
              </w:rPr>
              <w:t>the</w:t>
            </w:r>
            <w:r>
              <w:rPr>
                <w:color w:val="080808"/>
                <w:spacing w:val="-4"/>
                <w:w w:val="85"/>
                <w:sz w:val="16"/>
                <w:szCs w:val="16"/>
              </w:rPr>
              <w:t xml:space="preserve"> </w:t>
            </w:r>
            <w:r>
              <w:rPr>
                <w:color w:val="080808"/>
                <w:w w:val="85"/>
                <w:sz w:val="16"/>
                <w:szCs w:val="16"/>
              </w:rPr>
              <w:t>morals</w:t>
            </w:r>
            <w:r>
              <w:rPr>
                <w:color w:val="080808"/>
                <w:spacing w:val="-5"/>
                <w:w w:val="85"/>
                <w:sz w:val="16"/>
                <w:szCs w:val="16"/>
              </w:rPr>
              <w:t xml:space="preserve"> </w:t>
            </w:r>
            <w:r>
              <w:rPr>
                <w:color w:val="080808"/>
                <w:w w:val="85"/>
                <w:sz w:val="16"/>
                <w:szCs w:val="16"/>
              </w:rPr>
              <w:t>of</w:t>
            </w:r>
            <w:r>
              <w:rPr>
                <w:color w:val="080808"/>
                <w:spacing w:val="-4"/>
                <w:w w:val="85"/>
                <w:sz w:val="16"/>
                <w:szCs w:val="16"/>
              </w:rPr>
              <w:t xml:space="preserve"> </w:t>
            </w:r>
            <w:r>
              <w:rPr>
                <w:color w:val="080808"/>
                <w:w w:val="85"/>
                <w:sz w:val="16"/>
                <w:szCs w:val="16"/>
              </w:rPr>
              <w:t>our</w:t>
            </w:r>
            <w:r>
              <w:rPr>
                <w:color w:val="080808"/>
                <w:spacing w:val="-4"/>
                <w:w w:val="85"/>
                <w:sz w:val="16"/>
                <w:szCs w:val="16"/>
              </w:rPr>
              <w:t xml:space="preserve"> </w:t>
            </w:r>
            <w:r>
              <w:rPr>
                <w:color w:val="080808"/>
                <w:w w:val="85"/>
                <w:sz w:val="16"/>
                <w:szCs w:val="16"/>
              </w:rPr>
              <w:t>faith.</w:t>
            </w:r>
          </w:p>
          <w:p w14:paraId="773A983A" w14:textId="7BE71405" w:rsidR="00393285" w:rsidRDefault="00393285">
            <w:pPr>
              <w:pStyle w:val="TableParagraph"/>
              <w:numPr>
                <w:ilvl w:val="0"/>
                <w:numId w:val="7"/>
              </w:numPr>
              <w:tabs>
                <w:tab w:val="left" w:pos="685"/>
              </w:tabs>
              <w:kinsoku w:val="0"/>
              <w:overflowPunct w:val="0"/>
              <w:spacing w:before="83" w:line="261" w:lineRule="auto"/>
              <w:ind w:left="685" w:right="108"/>
              <w:rPr>
                <w:color w:val="080808"/>
                <w:w w:val="85"/>
                <w:sz w:val="16"/>
                <w:szCs w:val="16"/>
              </w:rPr>
            </w:pPr>
            <w:r>
              <w:rPr>
                <w:color w:val="080808"/>
                <w:w w:val="85"/>
                <w:sz w:val="16"/>
                <w:szCs w:val="16"/>
              </w:rPr>
              <w:t xml:space="preserve">That no student </w:t>
            </w:r>
            <w:proofErr w:type="gramStart"/>
            <w:r>
              <w:rPr>
                <w:color w:val="080808"/>
                <w:w w:val="85"/>
                <w:sz w:val="16"/>
                <w:szCs w:val="16"/>
              </w:rPr>
              <w:t>post</w:t>
            </w:r>
            <w:proofErr w:type="gramEnd"/>
            <w:r>
              <w:rPr>
                <w:color w:val="080808"/>
                <w:w w:val="85"/>
                <w:sz w:val="16"/>
                <w:szCs w:val="16"/>
              </w:rPr>
              <w:t xml:space="preserve"> any inappropriate content online concerning themselves or others</w:t>
            </w:r>
          </w:p>
        </w:tc>
      </w:tr>
    </w:tbl>
    <w:p w14:paraId="6F448D86" w14:textId="77777777" w:rsidR="00832F03" w:rsidRDefault="00832F03">
      <w:pPr>
        <w:rPr>
          <w:rFonts w:ascii="Georgia" w:hAnsi="Georgia" w:cs="Georgia"/>
          <w:sz w:val="20"/>
          <w:szCs w:val="20"/>
        </w:rPr>
        <w:sectPr w:rsidR="00832F03">
          <w:pgSz w:w="12240" w:h="15840"/>
          <w:pgMar w:top="1820" w:right="1720" w:bottom="280" w:left="1720" w:header="720" w:footer="720" w:gutter="0"/>
          <w:cols w:space="720"/>
          <w:noEndnote/>
        </w:sectPr>
      </w:pPr>
    </w:p>
    <w:tbl>
      <w:tblPr>
        <w:tblW w:w="0" w:type="auto"/>
        <w:tblInd w:w="858" w:type="dxa"/>
        <w:tblLayout w:type="fixed"/>
        <w:tblCellMar>
          <w:left w:w="0" w:type="dxa"/>
          <w:right w:w="0" w:type="dxa"/>
        </w:tblCellMar>
        <w:tblLook w:val="0000" w:firstRow="0" w:lastRow="0" w:firstColumn="0" w:lastColumn="0" w:noHBand="0" w:noVBand="0"/>
      </w:tblPr>
      <w:tblGrid>
        <w:gridCol w:w="1528"/>
        <w:gridCol w:w="5477"/>
      </w:tblGrid>
      <w:tr w:rsidR="00975C40" w14:paraId="4F4FC44C" w14:textId="77777777">
        <w:trPr>
          <w:trHeight w:val="338"/>
        </w:trPr>
        <w:tc>
          <w:tcPr>
            <w:tcW w:w="1528" w:type="dxa"/>
            <w:tcBorders>
              <w:top w:val="single" w:sz="12" w:space="0" w:color="000000"/>
              <w:left w:val="single" w:sz="12" w:space="0" w:color="000000"/>
              <w:bottom w:val="single" w:sz="12" w:space="0" w:color="000000"/>
              <w:right w:val="single" w:sz="12" w:space="0" w:color="000000"/>
            </w:tcBorders>
          </w:tcPr>
          <w:p w14:paraId="06A17C45" w14:textId="77777777" w:rsidR="00832F03" w:rsidRDefault="00832F03">
            <w:pPr>
              <w:pStyle w:val="TableParagraph"/>
              <w:kinsoku w:val="0"/>
              <w:overflowPunct w:val="0"/>
              <w:spacing w:before="51"/>
              <w:ind w:left="331"/>
              <w:rPr>
                <w:b/>
                <w:bCs/>
                <w:color w:val="080808"/>
                <w:spacing w:val="-2"/>
                <w:w w:val="105"/>
                <w:sz w:val="13"/>
                <w:szCs w:val="13"/>
              </w:rPr>
            </w:pPr>
            <w:r>
              <w:rPr>
                <w:b/>
                <w:bCs/>
                <w:color w:val="080808"/>
                <w:spacing w:val="-2"/>
                <w:w w:val="105"/>
                <w:sz w:val="13"/>
                <w:szCs w:val="13"/>
              </w:rPr>
              <w:lastRenderedPageBreak/>
              <w:t>BEHAVIOUR</w:t>
            </w:r>
          </w:p>
        </w:tc>
        <w:tc>
          <w:tcPr>
            <w:tcW w:w="5477" w:type="dxa"/>
            <w:tcBorders>
              <w:top w:val="single" w:sz="12" w:space="0" w:color="000000"/>
              <w:left w:val="single" w:sz="12" w:space="0" w:color="000000"/>
              <w:bottom w:val="single" w:sz="12" w:space="0" w:color="000000"/>
              <w:right w:val="single" w:sz="12" w:space="0" w:color="000000"/>
            </w:tcBorders>
          </w:tcPr>
          <w:p w14:paraId="7C291677" w14:textId="77777777" w:rsidR="00832F03" w:rsidRDefault="00832F03">
            <w:pPr>
              <w:pStyle w:val="TableParagraph"/>
              <w:kinsoku w:val="0"/>
              <w:overflowPunct w:val="0"/>
              <w:spacing w:before="57"/>
              <w:ind w:left="1622"/>
              <w:rPr>
                <w:b/>
                <w:bCs/>
                <w:color w:val="080808"/>
                <w:spacing w:val="-2"/>
                <w:w w:val="90"/>
                <w:sz w:val="18"/>
                <w:szCs w:val="18"/>
              </w:rPr>
            </w:pPr>
            <w:r>
              <w:rPr>
                <w:b/>
                <w:bCs/>
                <w:color w:val="080808"/>
                <w:w w:val="90"/>
                <w:sz w:val="18"/>
                <w:szCs w:val="18"/>
              </w:rPr>
              <w:t>INTERVENTIONS</w:t>
            </w:r>
            <w:r>
              <w:rPr>
                <w:b/>
                <w:bCs/>
                <w:color w:val="080808"/>
                <w:spacing w:val="56"/>
                <w:sz w:val="18"/>
                <w:szCs w:val="18"/>
              </w:rPr>
              <w:t xml:space="preserve"> </w:t>
            </w:r>
            <w:r>
              <w:rPr>
                <w:b/>
                <w:bCs/>
                <w:color w:val="080808"/>
                <w:w w:val="90"/>
                <w:sz w:val="18"/>
                <w:szCs w:val="18"/>
              </w:rPr>
              <w:t>/</w:t>
            </w:r>
            <w:r>
              <w:rPr>
                <w:b/>
                <w:bCs/>
                <w:color w:val="080808"/>
                <w:spacing w:val="21"/>
                <w:sz w:val="18"/>
                <w:szCs w:val="18"/>
              </w:rPr>
              <w:t xml:space="preserve"> </w:t>
            </w:r>
            <w:r>
              <w:rPr>
                <w:b/>
                <w:bCs/>
                <w:color w:val="080808"/>
                <w:spacing w:val="-2"/>
                <w:w w:val="90"/>
                <w:sz w:val="18"/>
                <w:szCs w:val="18"/>
              </w:rPr>
              <w:t>CONSEQUENCES</w:t>
            </w:r>
          </w:p>
        </w:tc>
      </w:tr>
      <w:tr w:rsidR="00975C40" w14:paraId="56DE0CA2" w14:textId="77777777">
        <w:trPr>
          <w:trHeight w:val="4593"/>
        </w:trPr>
        <w:tc>
          <w:tcPr>
            <w:tcW w:w="1528" w:type="dxa"/>
            <w:tcBorders>
              <w:top w:val="single" w:sz="12" w:space="0" w:color="000000"/>
              <w:left w:val="single" w:sz="12" w:space="0" w:color="000000"/>
              <w:bottom w:val="single" w:sz="12" w:space="0" w:color="000000"/>
              <w:right w:val="single" w:sz="12" w:space="0" w:color="000000"/>
            </w:tcBorders>
          </w:tcPr>
          <w:p w14:paraId="422A7532" w14:textId="77777777" w:rsidR="00832F03" w:rsidRDefault="00832F03">
            <w:pPr>
              <w:pStyle w:val="TableParagraph"/>
              <w:kinsoku w:val="0"/>
              <w:overflowPunct w:val="0"/>
              <w:spacing w:before="1"/>
              <w:ind w:left="175"/>
              <w:rPr>
                <w:rFonts w:ascii="Courier New" w:hAnsi="Courier New" w:cs="Courier New"/>
                <w:b/>
                <w:bCs/>
                <w:color w:val="080808"/>
                <w:spacing w:val="-2"/>
                <w:w w:val="90"/>
                <w:sz w:val="26"/>
                <w:szCs w:val="26"/>
              </w:rPr>
            </w:pPr>
            <w:r>
              <w:rPr>
                <w:rFonts w:ascii="Courier New" w:hAnsi="Courier New" w:cs="Courier New"/>
                <w:b/>
                <w:bCs/>
                <w:color w:val="080808"/>
                <w:spacing w:val="-2"/>
                <w:w w:val="90"/>
                <w:sz w:val="26"/>
                <w:szCs w:val="26"/>
              </w:rPr>
              <w:t>SAFETY</w:t>
            </w:r>
          </w:p>
        </w:tc>
        <w:tc>
          <w:tcPr>
            <w:tcW w:w="5477" w:type="dxa"/>
            <w:tcBorders>
              <w:top w:val="single" w:sz="12" w:space="0" w:color="000000"/>
              <w:left w:val="single" w:sz="12" w:space="0" w:color="000000"/>
              <w:bottom w:val="single" w:sz="12" w:space="0" w:color="000000"/>
              <w:right w:val="single" w:sz="12" w:space="0" w:color="000000"/>
            </w:tcBorders>
          </w:tcPr>
          <w:p w14:paraId="71DED3FB" w14:textId="77777777" w:rsidR="00832F03" w:rsidRDefault="00832F03">
            <w:pPr>
              <w:pStyle w:val="TableParagraph"/>
              <w:kinsoku w:val="0"/>
              <w:overflowPunct w:val="0"/>
              <w:spacing w:line="175" w:lineRule="exact"/>
              <w:ind w:left="120"/>
              <w:rPr>
                <w:color w:val="080808"/>
                <w:spacing w:val="-4"/>
                <w:w w:val="80"/>
                <w:sz w:val="16"/>
                <w:szCs w:val="16"/>
              </w:rPr>
            </w:pPr>
            <w:r>
              <w:rPr>
                <w:color w:val="080808"/>
                <w:w w:val="80"/>
                <w:sz w:val="16"/>
                <w:szCs w:val="16"/>
              </w:rPr>
              <w:t>All</w:t>
            </w:r>
            <w:r>
              <w:rPr>
                <w:color w:val="080808"/>
                <w:spacing w:val="-3"/>
                <w:w w:val="80"/>
                <w:sz w:val="16"/>
                <w:szCs w:val="16"/>
              </w:rPr>
              <w:t xml:space="preserve"> </w:t>
            </w:r>
            <w:r>
              <w:rPr>
                <w:color w:val="080808"/>
                <w:w w:val="80"/>
                <w:sz w:val="16"/>
                <w:szCs w:val="16"/>
              </w:rPr>
              <w:t>members</w:t>
            </w:r>
            <w:r>
              <w:rPr>
                <w:color w:val="080808"/>
                <w:spacing w:val="-4"/>
                <w:sz w:val="16"/>
                <w:szCs w:val="16"/>
              </w:rPr>
              <w:t xml:space="preserve"> </w:t>
            </w:r>
            <w:r>
              <w:rPr>
                <w:color w:val="080808"/>
                <w:w w:val="80"/>
                <w:sz w:val="16"/>
                <w:szCs w:val="16"/>
              </w:rPr>
              <w:t>of</w:t>
            </w:r>
            <w:r>
              <w:rPr>
                <w:color w:val="080808"/>
                <w:spacing w:val="-2"/>
                <w:w w:val="80"/>
                <w:sz w:val="16"/>
                <w:szCs w:val="16"/>
              </w:rPr>
              <w:t xml:space="preserve"> </w:t>
            </w:r>
            <w:r>
              <w:rPr>
                <w:color w:val="080808"/>
                <w:w w:val="80"/>
                <w:sz w:val="16"/>
                <w:szCs w:val="16"/>
              </w:rPr>
              <w:t>the</w:t>
            </w:r>
            <w:r>
              <w:rPr>
                <w:color w:val="080808"/>
                <w:spacing w:val="-2"/>
                <w:w w:val="80"/>
                <w:sz w:val="16"/>
                <w:szCs w:val="16"/>
              </w:rPr>
              <w:t xml:space="preserve"> </w:t>
            </w:r>
            <w:r>
              <w:rPr>
                <w:color w:val="080808"/>
                <w:w w:val="80"/>
                <w:sz w:val="16"/>
                <w:szCs w:val="16"/>
              </w:rPr>
              <w:t>school</w:t>
            </w:r>
            <w:r>
              <w:rPr>
                <w:color w:val="080808"/>
                <w:spacing w:val="-5"/>
                <w:sz w:val="16"/>
                <w:szCs w:val="16"/>
              </w:rPr>
              <w:t xml:space="preserve"> </w:t>
            </w:r>
            <w:r>
              <w:rPr>
                <w:color w:val="080808"/>
                <w:w w:val="80"/>
                <w:sz w:val="16"/>
                <w:szCs w:val="16"/>
              </w:rPr>
              <w:t>community</w:t>
            </w:r>
            <w:r>
              <w:rPr>
                <w:color w:val="080808"/>
                <w:spacing w:val="4"/>
                <w:sz w:val="16"/>
                <w:szCs w:val="16"/>
              </w:rPr>
              <w:t xml:space="preserve"> </w:t>
            </w:r>
            <w:r>
              <w:rPr>
                <w:color w:val="080808"/>
                <w:w w:val="80"/>
                <w:sz w:val="16"/>
                <w:szCs w:val="16"/>
              </w:rPr>
              <w:t>must</w:t>
            </w:r>
            <w:r>
              <w:rPr>
                <w:color w:val="080808"/>
                <w:spacing w:val="-8"/>
                <w:sz w:val="16"/>
                <w:szCs w:val="16"/>
              </w:rPr>
              <w:t xml:space="preserve"> </w:t>
            </w:r>
            <w:r>
              <w:rPr>
                <w:color w:val="080808"/>
                <w:spacing w:val="-4"/>
                <w:w w:val="80"/>
                <w:sz w:val="16"/>
                <w:szCs w:val="16"/>
              </w:rPr>
              <w:t>NOT:</w:t>
            </w:r>
          </w:p>
          <w:p w14:paraId="0C7735B4" w14:textId="77777777" w:rsidR="00832F03" w:rsidRDefault="00832F03">
            <w:pPr>
              <w:pStyle w:val="TableParagraph"/>
              <w:numPr>
                <w:ilvl w:val="0"/>
                <w:numId w:val="6"/>
              </w:numPr>
              <w:tabs>
                <w:tab w:val="left" w:pos="684"/>
              </w:tabs>
              <w:kinsoku w:val="0"/>
              <w:overflowPunct w:val="0"/>
              <w:spacing w:before="104"/>
              <w:ind w:left="684" w:hanging="572"/>
              <w:rPr>
                <w:color w:val="3B3B3B"/>
                <w:spacing w:val="-2"/>
                <w:w w:val="80"/>
                <w:sz w:val="16"/>
                <w:szCs w:val="16"/>
              </w:rPr>
            </w:pPr>
            <w:r>
              <w:rPr>
                <w:color w:val="080808"/>
                <w:w w:val="80"/>
                <w:sz w:val="16"/>
                <w:szCs w:val="16"/>
              </w:rPr>
              <w:t>Engage</w:t>
            </w:r>
            <w:r>
              <w:rPr>
                <w:color w:val="080808"/>
                <w:spacing w:val="-2"/>
                <w:w w:val="80"/>
                <w:sz w:val="16"/>
                <w:szCs w:val="16"/>
              </w:rPr>
              <w:t xml:space="preserve"> </w:t>
            </w:r>
            <w:r>
              <w:rPr>
                <w:color w:val="080808"/>
                <w:w w:val="80"/>
                <w:sz w:val="16"/>
                <w:szCs w:val="16"/>
              </w:rPr>
              <w:t>in</w:t>
            </w:r>
            <w:r>
              <w:rPr>
                <w:color w:val="080808"/>
                <w:spacing w:val="-2"/>
                <w:w w:val="80"/>
                <w:sz w:val="16"/>
                <w:szCs w:val="16"/>
              </w:rPr>
              <w:t xml:space="preserve"> </w:t>
            </w:r>
            <w:r>
              <w:rPr>
                <w:color w:val="080808"/>
                <w:w w:val="80"/>
                <w:sz w:val="16"/>
                <w:szCs w:val="16"/>
              </w:rPr>
              <w:t>bullying</w:t>
            </w:r>
            <w:r>
              <w:rPr>
                <w:color w:val="080808"/>
                <w:spacing w:val="-5"/>
                <w:sz w:val="16"/>
                <w:szCs w:val="16"/>
              </w:rPr>
              <w:t xml:space="preserve"> </w:t>
            </w:r>
            <w:proofErr w:type="gramStart"/>
            <w:r>
              <w:rPr>
                <w:color w:val="080808"/>
                <w:spacing w:val="-2"/>
                <w:w w:val="80"/>
                <w:sz w:val="16"/>
                <w:szCs w:val="16"/>
              </w:rPr>
              <w:t>behaviours</w:t>
            </w:r>
            <w:r>
              <w:rPr>
                <w:color w:val="3B3B3B"/>
                <w:spacing w:val="-2"/>
                <w:w w:val="80"/>
                <w:sz w:val="16"/>
                <w:szCs w:val="16"/>
              </w:rPr>
              <w:t>;</w:t>
            </w:r>
            <w:proofErr w:type="gramEnd"/>
          </w:p>
          <w:p w14:paraId="5453F50F" w14:textId="77777777" w:rsidR="00832F03" w:rsidRDefault="00832F03">
            <w:pPr>
              <w:pStyle w:val="TableParagraph"/>
              <w:numPr>
                <w:ilvl w:val="0"/>
                <w:numId w:val="6"/>
              </w:numPr>
              <w:tabs>
                <w:tab w:val="left" w:pos="684"/>
              </w:tabs>
              <w:kinsoku w:val="0"/>
              <w:overflowPunct w:val="0"/>
              <w:spacing w:before="87"/>
              <w:ind w:left="684" w:hanging="572"/>
              <w:rPr>
                <w:color w:val="080808"/>
                <w:spacing w:val="-2"/>
                <w:w w:val="80"/>
                <w:sz w:val="16"/>
                <w:szCs w:val="16"/>
              </w:rPr>
            </w:pPr>
            <w:r>
              <w:rPr>
                <w:color w:val="080808"/>
                <w:w w:val="80"/>
                <w:sz w:val="16"/>
                <w:szCs w:val="16"/>
              </w:rPr>
              <w:t>Commit</w:t>
            </w:r>
            <w:r>
              <w:rPr>
                <w:color w:val="080808"/>
                <w:spacing w:val="-1"/>
                <w:w w:val="80"/>
                <w:sz w:val="16"/>
                <w:szCs w:val="16"/>
              </w:rPr>
              <w:t xml:space="preserve"> </w:t>
            </w:r>
            <w:r>
              <w:rPr>
                <w:color w:val="080808"/>
                <w:w w:val="80"/>
                <w:sz w:val="16"/>
                <w:szCs w:val="16"/>
              </w:rPr>
              <w:t>sexual</w:t>
            </w:r>
            <w:r>
              <w:rPr>
                <w:color w:val="080808"/>
                <w:spacing w:val="-1"/>
                <w:w w:val="80"/>
                <w:sz w:val="16"/>
                <w:szCs w:val="16"/>
              </w:rPr>
              <w:t xml:space="preserve"> </w:t>
            </w:r>
            <w:proofErr w:type="gramStart"/>
            <w:r>
              <w:rPr>
                <w:color w:val="080808"/>
                <w:spacing w:val="-2"/>
                <w:w w:val="80"/>
                <w:sz w:val="16"/>
                <w:szCs w:val="16"/>
              </w:rPr>
              <w:t>assault;</w:t>
            </w:r>
            <w:proofErr w:type="gramEnd"/>
          </w:p>
          <w:p w14:paraId="33ED22E8" w14:textId="77777777" w:rsidR="00832F03" w:rsidRDefault="00832F03">
            <w:pPr>
              <w:pStyle w:val="TableParagraph"/>
              <w:numPr>
                <w:ilvl w:val="0"/>
                <w:numId w:val="6"/>
              </w:numPr>
              <w:tabs>
                <w:tab w:val="left" w:pos="683"/>
              </w:tabs>
              <w:kinsoku w:val="0"/>
              <w:overflowPunct w:val="0"/>
              <w:spacing w:before="83"/>
              <w:ind w:left="683" w:hanging="571"/>
              <w:rPr>
                <w:color w:val="080808"/>
                <w:spacing w:val="-2"/>
                <w:w w:val="80"/>
                <w:sz w:val="16"/>
                <w:szCs w:val="16"/>
              </w:rPr>
            </w:pPr>
            <w:r>
              <w:rPr>
                <w:color w:val="080808"/>
                <w:w w:val="80"/>
                <w:sz w:val="16"/>
                <w:szCs w:val="16"/>
              </w:rPr>
              <w:t>Traffic</w:t>
            </w:r>
            <w:r>
              <w:rPr>
                <w:color w:val="080808"/>
                <w:spacing w:val="-6"/>
                <w:sz w:val="16"/>
                <w:szCs w:val="16"/>
              </w:rPr>
              <w:t xml:space="preserve"> </w:t>
            </w:r>
            <w:r>
              <w:rPr>
                <w:color w:val="1C1C1C"/>
                <w:w w:val="80"/>
                <w:sz w:val="16"/>
                <w:szCs w:val="16"/>
              </w:rPr>
              <w:t>weapons</w:t>
            </w:r>
            <w:r>
              <w:rPr>
                <w:color w:val="1C1C1C"/>
                <w:spacing w:val="-3"/>
                <w:sz w:val="16"/>
                <w:szCs w:val="16"/>
              </w:rPr>
              <w:t xml:space="preserve"> </w:t>
            </w:r>
            <w:r>
              <w:rPr>
                <w:color w:val="080808"/>
                <w:w w:val="80"/>
                <w:sz w:val="16"/>
                <w:szCs w:val="16"/>
              </w:rPr>
              <w:t>or</w:t>
            </w:r>
            <w:r>
              <w:rPr>
                <w:color w:val="080808"/>
                <w:spacing w:val="-2"/>
                <w:w w:val="80"/>
                <w:sz w:val="16"/>
                <w:szCs w:val="16"/>
              </w:rPr>
              <w:t xml:space="preserve"> </w:t>
            </w:r>
            <w:r>
              <w:rPr>
                <w:color w:val="080808"/>
                <w:w w:val="80"/>
                <w:sz w:val="16"/>
                <w:szCs w:val="16"/>
              </w:rPr>
              <w:t>illegal</w:t>
            </w:r>
            <w:r>
              <w:rPr>
                <w:color w:val="080808"/>
                <w:spacing w:val="-7"/>
                <w:sz w:val="16"/>
                <w:szCs w:val="16"/>
              </w:rPr>
              <w:t xml:space="preserve"> </w:t>
            </w:r>
            <w:proofErr w:type="gramStart"/>
            <w:r>
              <w:rPr>
                <w:color w:val="080808"/>
                <w:spacing w:val="-2"/>
                <w:w w:val="80"/>
                <w:sz w:val="16"/>
                <w:szCs w:val="16"/>
              </w:rPr>
              <w:t>drugs;</w:t>
            </w:r>
            <w:proofErr w:type="gramEnd"/>
          </w:p>
          <w:p w14:paraId="2B60EBAF" w14:textId="77777777" w:rsidR="00832F03" w:rsidRDefault="00832F03">
            <w:pPr>
              <w:pStyle w:val="TableParagraph"/>
              <w:numPr>
                <w:ilvl w:val="0"/>
                <w:numId w:val="6"/>
              </w:numPr>
              <w:tabs>
                <w:tab w:val="left" w:pos="684"/>
              </w:tabs>
              <w:kinsoku w:val="0"/>
              <w:overflowPunct w:val="0"/>
              <w:spacing w:before="77"/>
              <w:ind w:left="684" w:hanging="572"/>
              <w:rPr>
                <w:color w:val="080808"/>
                <w:spacing w:val="-2"/>
                <w:w w:val="95"/>
                <w:sz w:val="16"/>
                <w:szCs w:val="16"/>
              </w:rPr>
            </w:pPr>
            <w:r>
              <w:rPr>
                <w:color w:val="080808"/>
                <w:spacing w:val="-2"/>
                <w:w w:val="80"/>
                <w:sz w:val="16"/>
                <w:szCs w:val="16"/>
              </w:rPr>
              <w:t>Commit</w:t>
            </w:r>
            <w:r>
              <w:rPr>
                <w:color w:val="080808"/>
                <w:spacing w:val="-1"/>
                <w:sz w:val="16"/>
                <w:szCs w:val="16"/>
              </w:rPr>
              <w:t xml:space="preserve"> </w:t>
            </w:r>
            <w:proofErr w:type="gramStart"/>
            <w:r>
              <w:rPr>
                <w:color w:val="080808"/>
                <w:spacing w:val="-2"/>
                <w:w w:val="95"/>
                <w:sz w:val="16"/>
                <w:szCs w:val="16"/>
              </w:rPr>
              <w:t>robbery;</w:t>
            </w:r>
            <w:proofErr w:type="gramEnd"/>
          </w:p>
          <w:p w14:paraId="403E6467" w14:textId="77777777" w:rsidR="00832F03" w:rsidRDefault="00832F03">
            <w:pPr>
              <w:pStyle w:val="TableParagraph"/>
              <w:numPr>
                <w:ilvl w:val="0"/>
                <w:numId w:val="6"/>
              </w:numPr>
              <w:tabs>
                <w:tab w:val="left" w:pos="684"/>
              </w:tabs>
              <w:kinsoku w:val="0"/>
              <w:overflowPunct w:val="0"/>
              <w:spacing w:before="83"/>
              <w:ind w:left="684" w:hanging="572"/>
              <w:rPr>
                <w:color w:val="080808"/>
                <w:spacing w:val="-2"/>
                <w:w w:val="85"/>
                <w:sz w:val="16"/>
                <w:szCs w:val="16"/>
              </w:rPr>
            </w:pPr>
            <w:r>
              <w:rPr>
                <w:color w:val="080808"/>
                <w:w w:val="85"/>
                <w:sz w:val="16"/>
                <w:szCs w:val="16"/>
              </w:rPr>
              <w:t>Use</w:t>
            </w:r>
            <w:r>
              <w:rPr>
                <w:color w:val="080808"/>
                <w:spacing w:val="-6"/>
                <w:sz w:val="16"/>
                <w:szCs w:val="16"/>
              </w:rPr>
              <w:t xml:space="preserve"> </w:t>
            </w:r>
            <w:r>
              <w:rPr>
                <w:color w:val="080808"/>
                <w:w w:val="85"/>
                <w:sz w:val="16"/>
                <w:szCs w:val="16"/>
              </w:rPr>
              <w:t>social</w:t>
            </w:r>
            <w:r>
              <w:rPr>
                <w:color w:val="080808"/>
                <w:sz w:val="16"/>
                <w:szCs w:val="16"/>
              </w:rPr>
              <w:t xml:space="preserve"> </w:t>
            </w:r>
            <w:r>
              <w:rPr>
                <w:color w:val="080808"/>
                <w:w w:val="85"/>
                <w:sz w:val="16"/>
                <w:szCs w:val="16"/>
              </w:rPr>
              <w:t>media/recording</w:t>
            </w:r>
            <w:r>
              <w:rPr>
                <w:color w:val="080808"/>
                <w:spacing w:val="-6"/>
                <w:sz w:val="16"/>
                <w:szCs w:val="16"/>
              </w:rPr>
              <w:t xml:space="preserve"> </w:t>
            </w:r>
            <w:r>
              <w:rPr>
                <w:color w:val="080808"/>
                <w:w w:val="85"/>
                <w:sz w:val="16"/>
                <w:szCs w:val="16"/>
              </w:rPr>
              <w:t>others</w:t>
            </w:r>
            <w:r>
              <w:rPr>
                <w:color w:val="080808"/>
                <w:spacing w:val="7"/>
                <w:sz w:val="16"/>
                <w:szCs w:val="16"/>
              </w:rPr>
              <w:t xml:space="preserve"> </w:t>
            </w:r>
            <w:r>
              <w:rPr>
                <w:color w:val="080808"/>
                <w:w w:val="85"/>
                <w:sz w:val="16"/>
                <w:szCs w:val="16"/>
              </w:rPr>
              <w:t>to</w:t>
            </w:r>
            <w:r>
              <w:rPr>
                <w:color w:val="080808"/>
                <w:spacing w:val="-1"/>
                <w:w w:val="85"/>
                <w:sz w:val="16"/>
                <w:szCs w:val="16"/>
              </w:rPr>
              <w:t xml:space="preserve"> </w:t>
            </w:r>
            <w:r>
              <w:rPr>
                <w:color w:val="080808"/>
                <w:w w:val="85"/>
                <w:sz w:val="16"/>
                <w:szCs w:val="16"/>
              </w:rPr>
              <w:t>incite</w:t>
            </w:r>
            <w:r>
              <w:rPr>
                <w:color w:val="080808"/>
                <w:spacing w:val="3"/>
                <w:sz w:val="16"/>
                <w:szCs w:val="16"/>
              </w:rPr>
              <w:t xml:space="preserve"> </w:t>
            </w:r>
            <w:proofErr w:type="gramStart"/>
            <w:r>
              <w:rPr>
                <w:color w:val="080808"/>
                <w:spacing w:val="-2"/>
                <w:w w:val="85"/>
                <w:sz w:val="16"/>
                <w:szCs w:val="16"/>
              </w:rPr>
              <w:t>violence;</w:t>
            </w:r>
            <w:proofErr w:type="gramEnd"/>
          </w:p>
          <w:p w14:paraId="349E965D" w14:textId="77777777" w:rsidR="00832F03" w:rsidRDefault="00832F03">
            <w:pPr>
              <w:pStyle w:val="TableParagraph"/>
              <w:numPr>
                <w:ilvl w:val="0"/>
                <w:numId w:val="6"/>
              </w:numPr>
              <w:tabs>
                <w:tab w:val="left" w:pos="685"/>
              </w:tabs>
              <w:kinsoku w:val="0"/>
              <w:overflowPunct w:val="0"/>
              <w:spacing w:before="88"/>
              <w:ind w:left="685"/>
              <w:rPr>
                <w:color w:val="080808"/>
                <w:spacing w:val="-2"/>
                <w:w w:val="80"/>
                <w:sz w:val="16"/>
                <w:szCs w:val="16"/>
              </w:rPr>
            </w:pPr>
            <w:r>
              <w:rPr>
                <w:color w:val="080808"/>
                <w:w w:val="80"/>
                <w:sz w:val="16"/>
                <w:szCs w:val="16"/>
              </w:rPr>
              <w:t>Be</w:t>
            </w:r>
            <w:r>
              <w:rPr>
                <w:color w:val="080808"/>
                <w:spacing w:val="-1"/>
                <w:w w:val="80"/>
                <w:sz w:val="16"/>
                <w:szCs w:val="16"/>
              </w:rPr>
              <w:t xml:space="preserve"> </w:t>
            </w:r>
            <w:r>
              <w:rPr>
                <w:color w:val="080808"/>
                <w:w w:val="80"/>
                <w:sz w:val="16"/>
                <w:szCs w:val="16"/>
              </w:rPr>
              <w:t>in</w:t>
            </w:r>
            <w:r>
              <w:rPr>
                <w:color w:val="080808"/>
                <w:spacing w:val="-1"/>
                <w:w w:val="80"/>
                <w:sz w:val="16"/>
                <w:szCs w:val="16"/>
              </w:rPr>
              <w:t xml:space="preserve"> </w:t>
            </w:r>
            <w:r>
              <w:rPr>
                <w:color w:val="080808"/>
                <w:w w:val="80"/>
                <w:sz w:val="16"/>
                <w:szCs w:val="16"/>
              </w:rPr>
              <w:t>possession</w:t>
            </w:r>
            <w:r>
              <w:rPr>
                <w:color w:val="080808"/>
                <w:spacing w:val="2"/>
                <w:sz w:val="16"/>
                <w:szCs w:val="16"/>
              </w:rPr>
              <w:t xml:space="preserve"> </w:t>
            </w:r>
            <w:r>
              <w:rPr>
                <w:color w:val="080808"/>
                <w:w w:val="80"/>
                <w:sz w:val="16"/>
                <w:szCs w:val="16"/>
              </w:rPr>
              <w:t>of</w:t>
            </w:r>
            <w:r>
              <w:rPr>
                <w:color w:val="080808"/>
                <w:spacing w:val="-2"/>
                <w:w w:val="80"/>
                <w:sz w:val="16"/>
                <w:szCs w:val="16"/>
              </w:rPr>
              <w:t xml:space="preserve"> </w:t>
            </w:r>
            <w:r>
              <w:rPr>
                <w:color w:val="080808"/>
                <w:w w:val="80"/>
                <w:sz w:val="16"/>
                <w:szCs w:val="16"/>
              </w:rPr>
              <w:t>a</w:t>
            </w:r>
            <w:r>
              <w:rPr>
                <w:color w:val="080808"/>
                <w:spacing w:val="-8"/>
                <w:sz w:val="16"/>
                <w:szCs w:val="16"/>
              </w:rPr>
              <w:t xml:space="preserve"> </w:t>
            </w:r>
            <w:r>
              <w:rPr>
                <w:color w:val="080808"/>
                <w:w w:val="80"/>
                <w:sz w:val="16"/>
                <w:szCs w:val="16"/>
              </w:rPr>
              <w:t>weapon</w:t>
            </w:r>
            <w:r>
              <w:rPr>
                <w:color w:val="3B3B3B"/>
                <w:w w:val="80"/>
                <w:sz w:val="16"/>
                <w:szCs w:val="16"/>
              </w:rPr>
              <w:t>,</w:t>
            </w:r>
            <w:r>
              <w:rPr>
                <w:color w:val="3B3B3B"/>
                <w:spacing w:val="-13"/>
                <w:w w:val="80"/>
                <w:sz w:val="16"/>
                <w:szCs w:val="16"/>
              </w:rPr>
              <w:t xml:space="preserve"> </w:t>
            </w:r>
            <w:r>
              <w:rPr>
                <w:color w:val="080808"/>
                <w:w w:val="80"/>
                <w:sz w:val="16"/>
                <w:szCs w:val="16"/>
              </w:rPr>
              <w:t>including</w:t>
            </w:r>
            <w:r>
              <w:rPr>
                <w:color w:val="080808"/>
                <w:sz w:val="16"/>
                <w:szCs w:val="16"/>
              </w:rPr>
              <w:t xml:space="preserve"> </w:t>
            </w:r>
            <w:proofErr w:type="gramStart"/>
            <w:r>
              <w:rPr>
                <w:color w:val="080808"/>
                <w:spacing w:val="-2"/>
                <w:w w:val="80"/>
                <w:sz w:val="16"/>
                <w:szCs w:val="16"/>
              </w:rPr>
              <w:t>firearms;</w:t>
            </w:r>
            <w:proofErr w:type="gramEnd"/>
          </w:p>
          <w:p w14:paraId="42FB4A8C" w14:textId="2FCD5559" w:rsidR="00832F03" w:rsidRDefault="00393285">
            <w:pPr>
              <w:pStyle w:val="TableParagraph"/>
              <w:numPr>
                <w:ilvl w:val="0"/>
                <w:numId w:val="6"/>
              </w:numPr>
              <w:tabs>
                <w:tab w:val="left" w:pos="684"/>
              </w:tabs>
              <w:kinsoku w:val="0"/>
              <w:overflowPunct w:val="0"/>
              <w:spacing w:before="82"/>
              <w:ind w:left="684" w:hanging="572"/>
              <w:rPr>
                <w:color w:val="080808"/>
                <w:spacing w:val="-2"/>
                <w:w w:val="80"/>
                <w:sz w:val="16"/>
                <w:szCs w:val="16"/>
              </w:rPr>
            </w:pPr>
            <w:r>
              <w:rPr>
                <w:color w:val="080808"/>
                <w:w w:val="80"/>
                <w:sz w:val="16"/>
                <w:szCs w:val="16"/>
              </w:rPr>
              <w:t>T</w:t>
            </w:r>
            <w:r w:rsidR="00832F03">
              <w:rPr>
                <w:color w:val="080808"/>
                <w:w w:val="80"/>
                <w:sz w:val="16"/>
                <w:szCs w:val="16"/>
              </w:rPr>
              <w:t>hreaten</w:t>
            </w:r>
            <w:r w:rsidR="00832F03">
              <w:rPr>
                <w:color w:val="080808"/>
                <w:spacing w:val="-7"/>
                <w:sz w:val="16"/>
                <w:szCs w:val="16"/>
              </w:rPr>
              <w:t xml:space="preserve"> </w:t>
            </w:r>
            <w:r w:rsidR="00832F03">
              <w:rPr>
                <w:color w:val="080808"/>
                <w:w w:val="80"/>
                <w:sz w:val="16"/>
                <w:szCs w:val="16"/>
              </w:rPr>
              <w:t>or</w:t>
            </w:r>
            <w:r w:rsidR="00832F03">
              <w:rPr>
                <w:color w:val="080808"/>
                <w:spacing w:val="-2"/>
                <w:w w:val="80"/>
                <w:sz w:val="16"/>
                <w:szCs w:val="16"/>
              </w:rPr>
              <w:t xml:space="preserve"> </w:t>
            </w:r>
            <w:r w:rsidR="00832F03">
              <w:rPr>
                <w:color w:val="080808"/>
                <w:w w:val="80"/>
                <w:sz w:val="16"/>
                <w:szCs w:val="16"/>
              </w:rPr>
              <w:t>intimidate</w:t>
            </w:r>
            <w:r w:rsidR="00832F03">
              <w:rPr>
                <w:color w:val="080808"/>
                <w:spacing w:val="-2"/>
                <w:sz w:val="16"/>
                <w:szCs w:val="16"/>
              </w:rPr>
              <w:t xml:space="preserve"> </w:t>
            </w:r>
            <w:r w:rsidR="00832F03">
              <w:rPr>
                <w:color w:val="080808"/>
                <w:w w:val="80"/>
                <w:sz w:val="16"/>
                <w:szCs w:val="16"/>
              </w:rPr>
              <w:t>another</w:t>
            </w:r>
            <w:r w:rsidR="00832F03">
              <w:rPr>
                <w:color w:val="080808"/>
                <w:spacing w:val="-8"/>
                <w:sz w:val="16"/>
                <w:szCs w:val="16"/>
              </w:rPr>
              <w:t xml:space="preserve"> </w:t>
            </w:r>
            <w:proofErr w:type="gramStart"/>
            <w:r w:rsidR="00832F03">
              <w:rPr>
                <w:color w:val="080808"/>
                <w:spacing w:val="-2"/>
                <w:w w:val="80"/>
                <w:sz w:val="16"/>
                <w:szCs w:val="16"/>
              </w:rPr>
              <w:t>person;</w:t>
            </w:r>
            <w:proofErr w:type="gramEnd"/>
          </w:p>
          <w:p w14:paraId="3D67B1C1" w14:textId="3999C74E" w:rsidR="00832F03" w:rsidRDefault="00832F03">
            <w:pPr>
              <w:pStyle w:val="TableParagraph"/>
              <w:numPr>
                <w:ilvl w:val="0"/>
                <w:numId w:val="6"/>
              </w:numPr>
              <w:tabs>
                <w:tab w:val="left" w:pos="684"/>
              </w:tabs>
              <w:kinsoku w:val="0"/>
              <w:overflowPunct w:val="0"/>
              <w:spacing w:before="83"/>
              <w:ind w:left="684" w:hanging="572"/>
              <w:rPr>
                <w:color w:val="080808"/>
                <w:spacing w:val="-2"/>
                <w:w w:val="80"/>
                <w:sz w:val="16"/>
                <w:szCs w:val="16"/>
              </w:rPr>
            </w:pPr>
            <w:r>
              <w:rPr>
                <w:color w:val="080808"/>
                <w:w w:val="80"/>
                <w:sz w:val="16"/>
                <w:szCs w:val="16"/>
              </w:rPr>
              <w:t>Cause</w:t>
            </w:r>
            <w:r>
              <w:rPr>
                <w:color w:val="080808"/>
                <w:spacing w:val="-7"/>
                <w:sz w:val="16"/>
                <w:szCs w:val="16"/>
              </w:rPr>
              <w:t xml:space="preserve"> </w:t>
            </w:r>
            <w:r>
              <w:rPr>
                <w:color w:val="080808"/>
                <w:w w:val="80"/>
                <w:sz w:val="16"/>
                <w:szCs w:val="16"/>
              </w:rPr>
              <w:t>injury</w:t>
            </w:r>
            <w:r>
              <w:rPr>
                <w:color w:val="080808"/>
                <w:spacing w:val="-5"/>
                <w:sz w:val="16"/>
                <w:szCs w:val="16"/>
              </w:rPr>
              <w:t xml:space="preserve"> </w:t>
            </w:r>
            <w:r>
              <w:rPr>
                <w:color w:val="080808"/>
                <w:w w:val="80"/>
                <w:sz w:val="16"/>
                <w:szCs w:val="16"/>
              </w:rPr>
              <w:t>to</w:t>
            </w:r>
            <w:r>
              <w:rPr>
                <w:color w:val="080808"/>
                <w:spacing w:val="-2"/>
                <w:w w:val="80"/>
                <w:sz w:val="16"/>
                <w:szCs w:val="16"/>
              </w:rPr>
              <w:t xml:space="preserve"> </w:t>
            </w:r>
            <w:r>
              <w:rPr>
                <w:color w:val="080808"/>
                <w:w w:val="80"/>
                <w:sz w:val="16"/>
                <w:szCs w:val="16"/>
              </w:rPr>
              <w:t>any</w:t>
            </w:r>
            <w:r>
              <w:rPr>
                <w:color w:val="080808"/>
                <w:spacing w:val="-9"/>
                <w:sz w:val="16"/>
                <w:szCs w:val="16"/>
              </w:rPr>
              <w:t xml:space="preserve"> </w:t>
            </w:r>
            <w:r>
              <w:rPr>
                <w:color w:val="080808"/>
                <w:w w:val="80"/>
                <w:sz w:val="16"/>
                <w:szCs w:val="16"/>
              </w:rPr>
              <w:t>person</w:t>
            </w:r>
            <w:r>
              <w:rPr>
                <w:color w:val="080808"/>
                <w:spacing w:val="-2"/>
                <w:sz w:val="16"/>
                <w:szCs w:val="16"/>
              </w:rPr>
              <w:t xml:space="preserve"> </w:t>
            </w:r>
          </w:p>
          <w:p w14:paraId="4E1B0B3C" w14:textId="77777777" w:rsidR="00832F03" w:rsidRDefault="00832F03">
            <w:pPr>
              <w:pStyle w:val="TableParagraph"/>
              <w:numPr>
                <w:ilvl w:val="0"/>
                <w:numId w:val="6"/>
              </w:numPr>
              <w:tabs>
                <w:tab w:val="left" w:pos="685"/>
              </w:tabs>
              <w:kinsoku w:val="0"/>
              <w:overflowPunct w:val="0"/>
              <w:spacing w:before="120" w:line="199" w:lineRule="auto"/>
              <w:ind w:right="185" w:hanging="569"/>
              <w:rPr>
                <w:color w:val="080808"/>
                <w:w w:val="90"/>
                <w:sz w:val="16"/>
                <w:szCs w:val="16"/>
              </w:rPr>
            </w:pPr>
            <w:r>
              <w:rPr>
                <w:rFonts w:ascii="Cambria" w:hAnsi="Cambria" w:cs="Cambria"/>
                <w:position w:val="-3"/>
                <w:sz w:val="20"/>
                <w:szCs w:val="20"/>
              </w:rPr>
              <w:tab/>
            </w:r>
            <w:r>
              <w:rPr>
                <w:color w:val="080808"/>
                <w:w w:val="80"/>
                <w:sz w:val="16"/>
                <w:szCs w:val="16"/>
              </w:rPr>
              <w:t>Be</w:t>
            </w:r>
            <w:r>
              <w:rPr>
                <w:color w:val="080808"/>
                <w:spacing w:val="-2"/>
                <w:w w:val="80"/>
                <w:sz w:val="16"/>
                <w:szCs w:val="16"/>
              </w:rPr>
              <w:t xml:space="preserve"> </w:t>
            </w:r>
            <w:r>
              <w:rPr>
                <w:color w:val="080808"/>
                <w:w w:val="80"/>
                <w:sz w:val="16"/>
                <w:szCs w:val="16"/>
              </w:rPr>
              <w:t>in possession</w:t>
            </w:r>
            <w:r>
              <w:rPr>
                <w:color w:val="080808"/>
                <w:sz w:val="16"/>
                <w:szCs w:val="16"/>
              </w:rPr>
              <w:t xml:space="preserve"> </w:t>
            </w:r>
            <w:r>
              <w:rPr>
                <w:color w:val="080808"/>
                <w:w w:val="80"/>
                <w:sz w:val="16"/>
                <w:szCs w:val="16"/>
              </w:rPr>
              <w:t>of,</w:t>
            </w:r>
            <w:r>
              <w:rPr>
                <w:color w:val="080808"/>
                <w:spacing w:val="-1"/>
                <w:w w:val="80"/>
                <w:sz w:val="16"/>
                <w:szCs w:val="16"/>
              </w:rPr>
              <w:t xml:space="preserve"> </w:t>
            </w:r>
            <w:r>
              <w:rPr>
                <w:color w:val="080808"/>
                <w:w w:val="80"/>
                <w:sz w:val="16"/>
                <w:szCs w:val="16"/>
              </w:rPr>
              <w:t>or be</w:t>
            </w:r>
            <w:r>
              <w:rPr>
                <w:color w:val="080808"/>
                <w:spacing w:val="-5"/>
                <w:w w:val="80"/>
                <w:sz w:val="16"/>
                <w:szCs w:val="16"/>
              </w:rPr>
              <w:t xml:space="preserve"> </w:t>
            </w:r>
            <w:r>
              <w:rPr>
                <w:color w:val="080808"/>
                <w:w w:val="80"/>
                <w:sz w:val="16"/>
                <w:szCs w:val="16"/>
              </w:rPr>
              <w:t>under</w:t>
            </w:r>
            <w:r>
              <w:rPr>
                <w:color w:val="080808"/>
                <w:sz w:val="16"/>
                <w:szCs w:val="16"/>
              </w:rPr>
              <w:t xml:space="preserve"> </w:t>
            </w:r>
            <w:r>
              <w:rPr>
                <w:color w:val="080808"/>
                <w:w w:val="80"/>
                <w:sz w:val="16"/>
                <w:szCs w:val="16"/>
              </w:rPr>
              <w:t>the</w:t>
            </w:r>
            <w:r>
              <w:rPr>
                <w:color w:val="080808"/>
                <w:spacing w:val="-3"/>
                <w:w w:val="80"/>
                <w:sz w:val="16"/>
                <w:szCs w:val="16"/>
              </w:rPr>
              <w:t xml:space="preserve"> </w:t>
            </w:r>
            <w:r>
              <w:rPr>
                <w:color w:val="080808"/>
                <w:w w:val="80"/>
                <w:sz w:val="16"/>
                <w:szCs w:val="16"/>
              </w:rPr>
              <w:t>influence</w:t>
            </w:r>
            <w:r>
              <w:rPr>
                <w:color w:val="080808"/>
                <w:sz w:val="16"/>
                <w:szCs w:val="16"/>
              </w:rPr>
              <w:t xml:space="preserve"> </w:t>
            </w:r>
            <w:r>
              <w:rPr>
                <w:color w:val="080808"/>
                <w:w w:val="80"/>
                <w:sz w:val="16"/>
                <w:szCs w:val="16"/>
              </w:rPr>
              <w:t>of</w:t>
            </w:r>
            <w:r>
              <w:rPr>
                <w:color w:val="3B3B3B"/>
                <w:w w:val="80"/>
                <w:sz w:val="16"/>
                <w:szCs w:val="16"/>
              </w:rPr>
              <w:t>,</w:t>
            </w:r>
            <w:r>
              <w:rPr>
                <w:color w:val="3B3B3B"/>
                <w:spacing w:val="-17"/>
                <w:w w:val="80"/>
                <w:sz w:val="16"/>
                <w:szCs w:val="16"/>
              </w:rPr>
              <w:t xml:space="preserve"> </w:t>
            </w:r>
            <w:r>
              <w:rPr>
                <w:color w:val="080808"/>
                <w:w w:val="80"/>
                <w:sz w:val="16"/>
                <w:szCs w:val="16"/>
              </w:rPr>
              <w:t>or</w:t>
            </w:r>
            <w:r>
              <w:rPr>
                <w:color w:val="080808"/>
                <w:spacing w:val="-2"/>
                <w:w w:val="80"/>
                <w:sz w:val="16"/>
                <w:szCs w:val="16"/>
              </w:rPr>
              <w:t xml:space="preserve"> </w:t>
            </w:r>
            <w:r>
              <w:rPr>
                <w:color w:val="080808"/>
                <w:w w:val="80"/>
                <w:sz w:val="16"/>
                <w:szCs w:val="16"/>
              </w:rPr>
              <w:t>provide</w:t>
            </w:r>
            <w:r>
              <w:rPr>
                <w:color w:val="080808"/>
                <w:sz w:val="16"/>
                <w:szCs w:val="16"/>
              </w:rPr>
              <w:t xml:space="preserve"> </w:t>
            </w:r>
            <w:r>
              <w:rPr>
                <w:color w:val="080808"/>
                <w:w w:val="80"/>
                <w:sz w:val="16"/>
                <w:szCs w:val="16"/>
              </w:rPr>
              <w:t>others</w:t>
            </w:r>
            <w:r>
              <w:rPr>
                <w:color w:val="080808"/>
                <w:sz w:val="16"/>
                <w:szCs w:val="16"/>
              </w:rPr>
              <w:t xml:space="preserve"> </w:t>
            </w:r>
            <w:r>
              <w:rPr>
                <w:color w:val="080808"/>
                <w:w w:val="80"/>
                <w:sz w:val="16"/>
                <w:szCs w:val="16"/>
              </w:rPr>
              <w:t>with alcohol</w:t>
            </w:r>
            <w:r>
              <w:rPr>
                <w:color w:val="3B3B3B"/>
                <w:w w:val="80"/>
                <w:sz w:val="16"/>
                <w:szCs w:val="16"/>
              </w:rPr>
              <w:t>,</w:t>
            </w:r>
            <w:r>
              <w:rPr>
                <w:color w:val="3B3B3B"/>
                <w:sz w:val="16"/>
                <w:szCs w:val="16"/>
              </w:rPr>
              <w:t xml:space="preserve"> </w:t>
            </w:r>
            <w:r>
              <w:rPr>
                <w:color w:val="080808"/>
                <w:w w:val="90"/>
                <w:sz w:val="16"/>
                <w:szCs w:val="16"/>
              </w:rPr>
              <w:t>cannabis</w:t>
            </w:r>
            <w:r>
              <w:rPr>
                <w:color w:val="3B3B3B"/>
                <w:w w:val="90"/>
                <w:sz w:val="16"/>
                <w:szCs w:val="16"/>
              </w:rPr>
              <w:t>,</w:t>
            </w:r>
            <w:r>
              <w:rPr>
                <w:color w:val="3B3B3B"/>
                <w:spacing w:val="-22"/>
                <w:w w:val="90"/>
                <w:sz w:val="16"/>
                <w:szCs w:val="16"/>
              </w:rPr>
              <w:t xml:space="preserve"> </w:t>
            </w:r>
            <w:r>
              <w:rPr>
                <w:color w:val="080808"/>
                <w:w w:val="90"/>
                <w:sz w:val="16"/>
                <w:szCs w:val="16"/>
              </w:rPr>
              <w:t>or</w:t>
            </w:r>
            <w:r>
              <w:rPr>
                <w:color w:val="080808"/>
                <w:spacing w:val="-7"/>
                <w:w w:val="90"/>
                <w:sz w:val="16"/>
                <w:szCs w:val="16"/>
              </w:rPr>
              <w:t xml:space="preserve"> </w:t>
            </w:r>
            <w:r>
              <w:rPr>
                <w:color w:val="080808"/>
                <w:w w:val="90"/>
                <w:sz w:val="16"/>
                <w:szCs w:val="16"/>
              </w:rPr>
              <w:t>illegal</w:t>
            </w:r>
            <w:r>
              <w:rPr>
                <w:color w:val="080808"/>
                <w:spacing w:val="-6"/>
                <w:w w:val="90"/>
                <w:sz w:val="16"/>
                <w:szCs w:val="16"/>
              </w:rPr>
              <w:t xml:space="preserve"> </w:t>
            </w:r>
            <w:proofErr w:type="gramStart"/>
            <w:r>
              <w:rPr>
                <w:color w:val="080808"/>
                <w:w w:val="90"/>
                <w:sz w:val="16"/>
                <w:szCs w:val="16"/>
              </w:rPr>
              <w:t>drugs;</w:t>
            </w:r>
            <w:proofErr w:type="gramEnd"/>
          </w:p>
          <w:p w14:paraId="7E8AD9A1" w14:textId="77777777" w:rsidR="00832F03" w:rsidRDefault="00832F03">
            <w:pPr>
              <w:pStyle w:val="TableParagraph"/>
              <w:numPr>
                <w:ilvl w:val="0"/>
                <w:numId w:val="6"/>
              </w:numPr>
              <w:tabs>
                <w:tab w:val="left" w:pos="682"/>
              </w:tabs>
              <w:kinsoku w:val="0"/>
              <w:overflowPunct w:val="0"/>
              <w:spacing w:before="106"/>
              <w:ind w:left="682" w:hanging="570"/>
              <w:rPr>
                <w:color w:val="080808"/>
                <w:spacing w:val="-2"/>
                <w:w w:val="80"/>
                <w:sz w:val="16"/>
                <w:szCs w:val="16"/>
              </w:rPr>
            </w:pPr>
            <w:r>
              <w:rPr>
                <w:color w:val="080808"/>
                <w:w w:val="80"/>
                <w:sz w:val="16"/>
                <w:szCs w:val="16"/>
              </w:rPr>
              <w:t>Inflict</w:t>
            </w:r>
            <w:r>
              <w:rPr>
                <w:color w:val="080808"/>
                <w:spacing w:val="-7"/>
                <w:sz w:val="16"/>
                <w:szCs w:val="16"/>
              </w:rPr>
              <w:t xml:space="preserve"> </w:t>
            </w:r>
            <w:r>
              <w:rPr>
                <w:color w:val="080808"/>
                <w:w w:val="80"/>
                <w:sz w:val="16"/>
                <w:szCs w:val="16"/>
              </w:rPr>
              <w:t>or</w:t>
            </w:r>
            <w:r>
              <w:rPr>
                <w:color w:val="080808"/>
                <w:spacing w:val="-3"/>
                <w:w w:val="80"/>
                <w:sz w:val="16"/>
                <w:szCs w:val="16"/>
              </w:rPr>
              <w:t xml:space="preserve"> </w:t>
            </w:r>
            <w:r>
              <w:rPr>
                <w:color w:val="080808"/>
                <w:w w:val="80"/>
                <w:sz w:val="16"/>
                <w:szCs w:val="16"/>
              </w:rPr>
              <w:t>encourage</w:t>
            </w:r>
            <w:r>
              <w:rPr>
                <w:color w:val="080808"/>
                <w:spacing w:val="-2"/>
                <w:sz w:val="16"/>
                <w:szCs w:val="16"/>
              </w:rPr>
              <w:t xml:space="preserve"> </w:t>
            </w:r>
            <w:r>
              <w:rPr>
                <w:color w:val="080808"/>
                <w:w w:val="80"/>
                <w:sz w:val="16"/>
                <w:szCs w:val="16"/>
              </w:rPr>
              <w:t>others</w:t>
            </w:r>
            <w:r>
              <w:rPr>
                <w:color w:val="080808"/>
                <w:spacing w:val="-7"/>
                <w:sz w:val="16"/>
                <w:szCs w:val="16"/>
              </w:rPr>
              <w:t xml:space="preserve"> </w:t>
            </w:r>
            <w:r>
              <w:rPr>
                <w:color w:val="080808"/>
                <w:w w:val="80"/>
                <w:sz w:val="16"/>
                <w:szCs w:val="16"/>
              </w:rPr>
              <w:t>to</w:t>
            </w:r>
            <w:r>
              <w:rPr>
                <w:color w:val="080808"/>
                <w:spacing w:val="-5"/>
                <w:w w:val="80"/>
                <w:sz w:val="16"/>
                <w:szCs w:val="16"/>
              </w:rPr>
              <w:t xml:space="preserve"> </w:t>
            </w:r>
            <w:r>
              <w:rPr>
                <w:color w:val="080808"/>
                <w:w w:val="80"/>
                <w:sz w:val="16"/>
                <w:szCs w:val="16"/>
              </w:rPr>
              <w:t>inflict</w:t>
            </w:r>
            <w:r>
              <w:rPr>
                <w:color w:val="080808"/>
                <w:spacing w:val="-8"/>
                <w:sz w:val="16"/>
                <w:szCs w:val="16"/>
              </w:rPr>
              <w:t xml:space="preserve"> </w:t>
            </w:r>
            <w:r>
              <w:rPr>
                <w:color w:val="080808"/>
                <w:w w:val="80"/>
                <w:sz w:val="16"/>
                <w:szCs w:val="16"/>
              </w:rPr>
              <w:t>bodily</w:t>
            </w:r>
            <w:r>
              <w:rPr>
                <w:color w:val="080808"/>
                <w:spacing w:val="-3"/>
                <w:sz w:val="16"/>
                <w:szCs w:val="16"/>
              </w:rPr>
              <w:t xml:space="preserve"> </w:t>
            </w:r>
            <w:r>
              <w:rPr>
                <w:color w:val="080808"/>
                <w:w w:val="80"/>
                <w:sz w:val="16"/>
                <w:szCs w:val="16"/>
              </w:rPr>
              <w:t>harm</w:t>
            </w:r>
            <w:r>
              <w:rPr>
                <w:color w:val="080808"/>
                <w:spacing w:val="-5"/>
                <w:sz w:val="16"/>
                <w:szCs w:val="16"/>
              </w:rPr>
              <w:t xml:space="preserve"> </w:t>
            </w:r>
            <w:r>
              <w:rPr>
                <w:color w:val="080808"/>
                <w:w w:val="80"/>
                <w:sz w:val="16"/>
                <w:szCs w:val="16"/>
              </w:rPr>
              <w:t>on</w:t>
            </w:r>
            <w:r>
              <w:rPr>
                <w:color w:val="080808"/>
                <w:spacing w:val="-1"/>
                <w:w w:val="80"/>
                <w:sz w:val="16"/>
                <w:szCs w:val="16"/>
              </w:rPr>
              <w:t xml:space="preserve"> </w:t>
            </w:r>
            <w:r>
              <w:rPr>
                <w:color w:val="080808"/>
                <w:w w:val="80"/>
                <w:sz w:val="16"/>
                <w:szCs w:val="16"/>
              </w:rPr>
              <w:t>another</w:t>
            </w:r>
            <w:r>
              <w:rPr>
                <w:color w:val="080808"/>
                <w:spacing w:val="-6"/>
                <w:sz w:val="16"/>
                <w:szCs w:val="16"/>
              </w:rPr>
              <w:t xml:space="preserve"> </w:t>
            </w:r>
            <w:proofErr w:type="gramStart"/>
            <w:r>
              <w:rPr>
                <w:color w:val="080808"/>
                <w:spacing w:val="-2"/>
                <w:w w:val="80"/>
                <w:sz w:val="16"/>
                <w:szCs w:val="16"/>
              </w:rPr>
              <w:t>person;</w:t>
            </w:r>
            <w:proofErr w:type="gramEnd"/>
          </w:p>
          <w:p w14:paraId="2FCBF7B7" w14:textId="1708AA9B" w:rsidR="00832F03" w:rsidRDefault="00832F03">
            <w:pPr>
              <w:pStyle w:val="TableParagraph"/>
              <w:numPr>
                <w:ilvl w:val="0"/>
                <w:numId w:val="6"/>
              </w:numPr>
              <w:tabs>
                <w:tab w:val="left" w:pos="684"/>
              </w:tabs>
              <w:kinsoku w:val="0"/>
              <w:overflowPunct w:val="0"/>
              <w:spacing w:before="124" w:line="208" w:lineRule="auto"/>
              <w:ind w:left="682" w:right="398" w:hanging="570"/>
              <w:rPr>
                <w:color w:val="080808"/>
                <w:w w:val="90"/>
                <w:sz w:val="16"/>
                <w:szCs w:val="16"/>
              </w:rPr>
            </w:pPr>
            <w:r>
              <w:rPr>
                <w:rFonts w:ascii="Cambria" w:hAnsi="Cambria" w:cs="Cambria"/>
                <w:position w:val="-2"/>
                <w:sz w:val="20"/>
                <w:szCs w:val="20"/>
              </w:rPr>
              <w:tab/>
            </w:r>
            <w:r>
              <w:rPr>
                <w:color w:val="080808"/>
                <w:w w:val="80"/>
                <w:sz w:val="16"/>
                <w:szCs w:val="16"/>
              </w:rPr>
              <w:t>Engage</w:t>
            </w:r>
            <w:r>
              <w:rPr>
                <w:color w:val="080808"/>
                <w:spacing w:val="-3"/>
                <w:w w:val="80"/>
                <w:sz w:val="16"/>
                <w:szCs w:val="16"/>
              </w:rPr>
              <w:t xml:space="preserve"> </w:t>
            </w:r>
            <w:r>
              <w:rPr>
                <w:color w:val="080808"/>
                <w:w w:val="80"/>
                <w:sz w:val="16"/>
                <w:szCs w:val="16"/>
              </w:rPr>
              <w:t>in</w:t>
            </w:r>
            <w:r>
              <w:rPr>
                <w:color w:val="080808"/>
                <w:spacing w:val="-10"/>
                <w:w w:val="80"/>
                <w:sz w:val="16"/>
                <w:szCs w:val="16"/>
              </w:rPr>
              <w:t xml:space="preserve"> </w:t>
            </w:r>
            <w:r>
              <w:rPr>
                <w:color w:val="080808"/>
                <w:w w:val="80"/>
                <w:sz w:val="16"/>
                <w:szCs w:val="16"/>
              </w:rPr>
              <w:t>hate</w:t>
            </w:r>
            <w:r>
              <w:rPr>
                <w:color w:val="080808"/>
                <w:spacing w:val="-2"/>
                <w:w w:val="80"/>
                <w:sz w:val="16"/>
                <w:szCs w:val="16"/>
              </w:rPr>
              <w:t xml:space="preserve"> </w:t>
            </w:r>
            <w:r>
              <w:rPr>
                <w:color w:val="080808"/>
                <w:w w:val="80"/>
                <w:sz w:val="16"/>
                <w:szCs w:val="16"/>
              </w:rPr>
              <w:t>propaganda</w:t>
            </w:r>
            <w:r>
              <w:rPr>
                <w:color w:val="080808"/>
                <w:spacing w:val="-5"/>
                <w:sz w:val="16"/>
                <w:szCs w:val="16"/>
              </w:rPr>
              <w:t xml:space="preserve"> </w:t>
            </w:r>
            <w:r>
              <w:rPr>
                <w:color w:val="080808"/>
                <w:w w:val="80"/>
                <w:sz w:val="16"/>
                <w:szCs w:val="16"/>
              </w:rPr>
              <w:t>and</w:t>
            </w:r>
            <w:r>
              <w:rPr>
                <w:color w:val="3B3B3B"/>
                <w:w w:val="80"/>
                <w:sz w:val="16"/>
                <w:szCs w:val="16"/>
              </w:rPr>
              <w:t>/</w:t>
            </w:r>
            <w:r w:rsidR="00393285">
              <w:rPr>
                <w:color w:val="080808"/>
                <w:w w:val="80"/>
                <w:sz w:val="16"/>
                <w:szCs w:val="16"/>
              </w:rPr>
              <w:t>or other</w:t>
            </w:r>
            <w:r>
              <w:rPr>
                <w:color w:val="080808"/>
                <w:spacing w:val="-1"/>
                <w:w w:val="80"/>
                <w:sz w:val="16"/>
                <w:szCs w:val="16"/>
              </w:rPr>
              <w:t xml:space="preserve"> </w:t>
            </w:r>
            <w:r>
              <w:rPr>
                <w:color w:val="080808"/>
                <w:w w:val="80"/>
                <w:sz w:val="16"/>
                <w:szCs w:val="16"/>
              </w:rPr>
              <w:t>forms</w:t>
            </w:r>
            <w:r>
              <w:rPr>
                <w:color w:val="080808"/>
                <w:spacing w:val="-3"/>
                <w:w w:val="80"/>
                <w:sz w:val="16"/>
                <w:szCs w:val="16"/>
              </w:rPr>
              <w:t xml:space="preserve"> </w:t>
            </w:r>
            <w:r>
              <w:rPr>
                <w:color w:val="080808"/>
                <w:w w:val="80"/>
                <w:sz w:val="16"/>
                <w:szCs w:val="16"/>
              </w:rPr>
              <w:t>of</w:t>
            </w:r>
            <w:r>
              <w:rPr>
                <w:color w:val="080808"/>
                <w:spacing w:val="-5"/>
                <w:w w:val="80"/>
                <w:sz w:val="16"/>
                <w:szCs w:val="16"/>
              </w:rPr>
              <w:t xml:space="preserve"> </w:t>
            </w:r>
            <w:r>
              <w:rPr>
                <w:color w:val="080808"/>
                <w:w w:val="80"/>
                <w:sz w:val="16"/>
                <w:szCs w:val="16"/>
              </w:rPr>
              <w:t>behavior</w:t>
            </w:r>
            <w:r>
              <w:rPr>
                <w:color w:val="080808"/>
                <w:spacing w:val="-4"/>
                <w:sz w:val="16"/>
                <w:szCs w:val="16"/>
              </w:rPr>
              <w:t xml:space="preserve"> </w:t>
            </w:r>
            <w:r>
              <w:rPr>
                <w:color w:val="080808"/>
                <w:w w:val="80"/>
                <w:sz w:val="16"/>
                <w:szCs w:val="16"/>
              </w:rPr>
              <w:t>motivated</w:t>
            </w:r>
            <w:r>
              <w:rPr>
                <w:color w:val="080808"/>
                <w:spacing w:val="-1"/>
                <w:w w:val="80"/>
                <w:sz w:val="16"/>
                <w:szCs w:val="16"/>
              </w:rPr>
              <w:t xml:space="preserve"> </w:t>
            </w:r>
            <w:r>
              <w:rPr>
                <w:color w:val="080808"/>
                <w:w w:val="80"/>
                <w:sz w:val="16"/>
                <w:szCs w:val="16"/>
              </w:rPr>
              <w:t>by</w:t>
            </w:r>
            <w:r>
              <w:rPr>
                <w:color w:val="080808"/>
                <w:spacing w:val="-1"/>
                <w:w w:val="80"/>
                <w:sz w:val="16"/>
                <w:szCs w:val="16"/>
              </w:rPr>
              <w:t xml:space="preserve"> </w:t>
            </w:r>
            <w:r>
              <w:rPr>
                <w:color w:val="080808"/>
                <w:w w:val="80"/>
                <w:sz w:val="16"/>
                <w:szCs w:val="16"/>
              </w:rPr>
              <w:t>hate</w:t>
            </w:r>
            <w:r>
              <w:rPr>
                <w:color w:val="080808"/>
                <w:sz w:val="16"/>
                <w:szCs w:val="16"/>
              </w:rPr>
              <w:t xml:space="preserve"> </w:t>
            </w:r>
            <w:r>
              <w:rPr>
                <w:color w:val="080808"/>
                <w:w w:val="90"/>
                <w:sz w:val="16"/>
                <w:szCs w:val="16"/>
              </w:rPr>
              <w:t>or</w:t>
            </w:r>
            <w:r>
              <w:rPr>
                <w:color w:val="080808"/>
                <w:spacing w:val="-6"/>
                <w:w w:val="90"/>
                <w:sz w:val="16"/>
                <w:szCs w:val="16"/>
              </w:rPr>
              <w:t xml:space="preserve"> </w:t>
            </w:r>
            <w:proofErr w:type="gramStart"/>
            <w:r>
              <w:rPr>
                <w:color w:val="080808"/>
                <w:w w:val="90"/>
                <w:sz w:val="16"/>
                <w:szCs w:val="16"/>
              </w:rPr>
              <w:t>bias;</w:t>
            </w:r>
            <w:proofErr w:type="gramEnd"/>
          </w:p>
          <w:p w14:paraId="3EEAF5A2" w14:textId="5B7FC849" w:rsidR="00832F03" w:rsidRDefault="00832F03">
            <w:pPr>
              <w:pStyle w:val="TableParagraph"/>
              <w:numPr>
                <w:ilvl w:val="0"/>
                <w:numId w:val="6"/>
              </w:numPr>
              <w:tabs>
                <w:tab w:val="left" w:pos="685"/>
              </w:tabs>
              <w:kinsoku w:val="0"/>
              <w:overflowPunct w:val="0"/>
              <w:spacing w:before="150" w:line="208" w:lineRule="auto"/>
              <w:ind w:left="685" w:right="224"/>
              <w:rPr>
                <w:color w:val="080808"/>
                <w:w w:val="90"/>
                <w:sz w:val="16"/>
                <w:szCs w:val="16"/>
              </w:rPr>
            </w:pPr>
            <w:r>
              <w:rPr>
                <w:color w:val="080808"/>
                <w:w w:val="80"/>
                <w:sz w:val="16"/>
                <w:szCs w:val="16"/>
              </w:rPr>
              <w:t>Commit</w:t>
            </w:r>
            <w:r>
              <w:rPr>
                <w:color w:val="080808"/>
                <w:spacing w:val="-3"/>
                <w:w w:val="80"/>
                <w:sz w:val="16"/>
                <w:szCs w:val="16"/>
              </w:rPr>
              <w:t xml:space="preserve"> </w:t>
            </w:r>
            <w:r>
              <w:rPr>
                <w:color w:val="080808"/>
                <w:w w:val="80"/>
                <w:sz w:val="16"/>
                <w:szCs w:val="16"/>
              </w:rPr>
              <w:t>an</w:t>
            </w:r>
            <w:r>
              <w:rPr>
                <w:color w:val="080808"/>
                <w:spacing w:val="-2"/>
                <w:w w:val="80"/>
                <w:sz w:val="16"/>
                <w:szCs w:val="16"/>
              </w:rPr>
              <w:t xml:space="preserve"> </w:t>
            </w:r>
            <w:r>
              <w:rPr>
                <w:color w:val="080808"/>
                <w:w w:val="80"/>
                <w:sz w:val="16"/>
                <w:szCs w:val="16"/>
              </w:rPr>
              <w:t>act</w:t>
            </w:r>
            <w:r>
              <w:rPr>
                <w:color w:val="080808"/>
                <w:spacing w:val="-2"/>
                <w:w w:val="80"/>
                <w:sz w:val="16"/>
                <w:szCs w:val="16"/>
              </w:rPr>
              <w:t xml:space="preserve"> </w:t>
            </w:r>
            <w:r>
              <w:rPr>
                <w:color w:val="080808"/>
                <w:w w:val="80"/>
                <w:sz w:val="16"/>
                <w:szCs w:val="16"/>
              </w:rPr>
              <w:t>of</w:t>
            </w:r>
            <w:r>
              <w:rPr>
                <w:color w:val="080808"/>
                <w:spacing w:val="-2"/>
                <w:w w:val="80"/>
                <w:sz w:val="16"/>
                <w:szCs w:val="16"/>
              </w:rPr>
              <w:t xml:space="preserve"> </w:t>
            </w:r>
            <w:r>
              <w:rPr>
                <w:color w:val="1C1C1C"/>
                <w:w w:val="80"/>
                <w:sz w:val="16"/>
                <w:szCs w:val="16"/>
              </w:rPr>
              <w:t>vandalism</w:t>
            </w:r>
            <w:r>
              <w:rPr>
                <w:color w:val="1C1C1C"/>
                <w:spacing w:val="-3"/>
                <w:w w:val="80"/>
                <w:sz w:val="16"/>
                <w:szCs w:val="16"/>
              </w:rPr>
              <w:t xml:space="preserve"> </w:t>
            </w:r>
            <w:r>
              <w:rPr>
                <w:color w:val="080808"/>
                <w:w w:val="80"/>
                <w:sz w:val="16"/>
                <w:szCs w:val="16"/>
              </w:rPr>
              <w:t>that</w:t>
            </w:r>
            <w:r>
              <w:rPr>
                <w:color w:val="080808"/>
                <w:spacing w:val="-3"/>
                <w:w w:val="80"/>
                <w:sz w:val="16"/>
                <w:szCs w:val="16"/>
              </w:rPr>
              <w:t xml:space="preserve"> </w:t>
            </w:r>
            <w:r>
              <w:rPr>
                <w:color w:val="080808"/>
                <w:w w:val="80"/>
                <w:sz w:val="16"/>
                <w:szCs w:val="16"/>
              </w:rPr>
              <w:t>causes</w:t>
            </w:r>
            <w:r>
              <w:rPr>
                <w:color w:val="080808"/>
                <w:spacing w:val="-2"/>
                <w:w w:val="80"/>
                <w:sz w:val="16"/>
                <w:szCs w:val="16"/>
              </w:rPr>
              <w:t xml:space="preserve"> </w:t>
            </w:r>
            <w:r>
              <w:rPr>
                <w:color w:val="080808"/>
                <w:w w:val="80"/>
                <w:sz w:val="16"/>
                <w:szCs w:val="16"/>
              </w:rPr>
              <w:t>damage</w:t>
            </w:r>
            <w:r>
              <w:rPr>
                <w:color w:val="080808"/>
                <w:spacing w:val="-2"/>
                <w:w w:val="80"/>
                <w:sz w:val="16"/>
                <w:szCs w:val="16"/>
              </w:rPr>
              <w:t xml:space="preserve"> </w:t>
            </w:r>
            <w:r>
              <w:rPr>
                <w:color w:val="080808"/>
                <w:w w:val="80"/>
                <w:sz w:val="16"/>
                <w:szCs w:val="16"/>
              </w:rPr>
              <w:t>to</w:t>
            </w:r>
            <w:r>
              <w:rPr>
                <w:color w:val="080808"/>
                <w:spacing w:val="-10"/>
                <w:w w:val="80"/>
                <w:sz w:val="16"/>
                <w:szCs w:val="16"/>
              </w:rPr>
              <w:t xml:space="preserve"> </w:t>
            </w:r>
            <w:r>
              <w:rPr>
                <w:color w:val="080808"/>
                <w:w w:val="80"/>
                <w:sz w:val="16"/>
                <w:szCs w:val="16"/>
              </w:rPr>
              <w:t>school</w:t>
            </w:r>
            <w:r>
              <w:rPr>
                <w:color w:val="080808"/>
                <w:spacing w:val="-3"/>
                <w:w w:val="80"/>
                <w:sz w:val="16"/>
                <w:szCs w:val="16"/>
              </w:rPr>
              <w:t xml:space="preserve"> </w:t>
            </w:r>
            <w:r>
              <w:rPr>
                <w:color w:val="080808"/>
                <w:w w:val="80"/>
                <w:sz w:val="16"/>
                <w:szCs w:val="16"/>
              </w:rPr>
              <w:t>property</w:t>
            </w:r>
            <w:r>
              <w:rPr>
                <w:color w:val="080808"/>
                <w:spacing w:val="-2"/>
                <w:w w:val="80"/>
                <w:sz w:val="16"/>
                <w:szCs w:val="16"/>
              </w:rPr>
              <w:t xml:space="preserve"> </w:t>
            </w:r>
            <w:r>
              <w:rPr>
                <w:color w:val="080808"/>
                <w:w w:val="80"/>
                <w:sz w:val="16"/>
                <w:szCs w:val="16"/>
              </w:rPr>
              <w:t>or</w:t>
            </w:r>
            <w:r>
              <w:rPr>
                <w:color w:val="080808"/>
                <w:sz w:val="16"/>
                <w:szCs w:val="16"/>
              </w:rPr>
              <w:t xml:space="preserve"> </w:t>
            </w:r>
            <w:r>
              <w:rPr>
                <w:color w:val="080808"/>
                <w:w w:val="90"/>
                <w:sz w:val="16"/>
                <w:szCs w:val="16"/>
              </w:rPr>
              <w:t>to</w:t>
            </w:r>
            <w:r>
              <w:rPr>
                <w:color w:val="080808"/>
                <w:spacing w:val="-11"/>
                <w:w w:val="90"/>
                <w:sz w:val="16"/>
                <w:szCs w:val="16"/>
              </w:rPr>
              <w:t xml:space="preserve"> </w:t>
            </w:r>
            <w:r>
              <w:rPr>
                <w:color w:val="080808"/>
                <w:w w:val="90"/>
                <w:sz w:val="16"/>
                <w:szCs w:val="16"/>
              </w:rPr>
              <w:t>property</w:t>
            </w:r>
            <w:r>
              <w:rPr>
                <w:color w:val="080808"/>
                <w:spacing w:val="-7"/>
                <w:w w:val="90"/>
                <w:sz w:val="16"/>
                <w:szCs w:val="16"/>
              </w:rPr>
              <w:t xml:space="preserve"> </w:t>
            </w:r>
            <w:r>
              <w:rPr>
                <w:color w:val="080808"/>
                <w:w w:val="90"/>
                <w:sz w:val="16"/>
                <w:szCs w:val="16"/>
              </w:rPr>
              <w:t>located</w:t>
            </w:r>
            <w:r>
              <w:rPr>
                <w:color w:val="080808"/>
                <w:spacing w:val="-6"/>
                <w:w w:val="90"/>
                <w:sz w:val="16"/>
                <w:szCs w:val="16"/>
              </w:rPr>
              <w:t xml:space="preserve"> </w:t>
            </w:r>
            <w:r>
              <w:rPr>
                <w:color w:val="080808"/>
                <w:w w:val="90"/>
                <w:sz w:val="16"/>
                <w:szCs w:val="16"/>
              </w:rPr>
              <w:t>on</w:t>
            </w:r>
            <w:r>
              <w:rPr>
                <w:color w:val="080808"/>
                <w:spacing w:val="-7"/>
                <w:w w:val="90"/>
                <w:sz w:val="16"/>
                <w:szCs w:val="16"/>
              </w:rPr>
              <w:t xml:space="preserve"> </w:t>
            </w:r>
            <w:r>
              <w:rPr>
                <w:color w:val="080808"/>
                <w:w w:val="90"/>
                <w:sz w:val="16"/>
                <w:szCs w:val="16"/>
              </w:rPr>
              <w:t>the</w:t>
            </w:r>
            <w:r>
              <w:rPr>
                <w:color w:val="080808"/>
                <w:spacing w:val="-10"/>
                <w:w w:val="90"/>
                <w:sz w:val="16"/>
                <w:szCs w:val="16"/>
              </w:rPr>
              <w:t xml:space="preserve"> </w:t>
            </w:r>
            <w:r>
              <w:rPr>
                <w:color w:val="080808"/>
                <w:w w:val="90"/>
                <w:sz w:val="16"/>
                <w:szCs w:val="16"/>
              </w:rPr>
              <w:t>premises</w:t>
            </w:r>
            <w:r>
              <w:rPr>
                <w:color w:val="080808"/>
                <w:spacing w:val="-6"/>
                <w:w w:val="90"/>
                <w:sz w:val="16"/>
                <w:szCs w:val="16"/>
              </w:rPr>
              <w:t xml:space="preserve"> </w:t>
            </w:r>
            <w:r>
              <w:rPr>
                <w:color w:val="080808"/>
                <w:w w:val="90"/>
                <w:sz w:val="16"/>
                <w:szCs w:val="16"/>
              </w:rPr>
              <w:t>of</w:t>
            </w:r>
            <w:r>
              <w:rPr>
                <w:color w:val="080808"/>
                <w:spacing w:val="-7"/>
                <w:w w:val="90"/>
                <w:sz w:val="16"/>
                <w:szCs w:val="16"/>
              </w:rPr>
              <w:t xml:space="preserve"> </w:t>
            </w:r>
            <w:r>
              <w:rPr>
                <w:color w:val="080808"/>
                <w:w w:val="90"/>
                <w:sz w:val="16"/>
                <w:szCs w:val="16"/>
              </w:rPr>
              <w:t>the</w:t>
            </w:r>
            <w:r>
              <w:rPr>
                <w:color w:val="080808"/>
                <w:spacing w:val="-7"/>
                <w:w w:val="90"/>
                <w:sz w:val="16"/>
                <w:szCs w:val="16"/>
              </w:rPr>
              <w:t xml:space="preserve"> </w:t>
            </w:r>
            <w:r>
              <w:rPr>
                <w:color w:val="080808"/>
                <w:w w:val="90"/>
                <w:sz w:val="16"/>
                <w:szCs w:val="16"/>
              </w:rPr>
              <w:t>school.</w:t>
            </w:r>
          </w:p>
        </w:tc>
      </w:tr>
      <w:tr w:rsidR="00975C40" w14:paraId="40AD6E83" w14:textId="77777777">
        <w:trPr>
          <w:trHeight w:val="2240"/>
        </w:trPr>
        <w:tc>
          <w:tcPr>
            <w:tcW w:w="1528" w:type="dxa"/>
            <w:tcBorders>
              <w:top w:val="single" w:sz="12" w:space="0" w:color="000000"/>
              <w:left w:val="single" w:sz="12" w:space="0" w:color="000000"/>
              <w:bottom w:val="single" w:sz="12" w:space="0" w:color="000000"/>
              <w:right w:val="single" w:sz="12" w:space="0" w:color="000000"/>
            </w:tcBorders>
          </w:tcPr>
          <w:p w14:paraId="1F979951" w14:textId="77777777" w:rsidR="00832F03" w:rsidRDefault="00832F03">
            <w:pPr>
              <w:pStyle w:val="TableParagraph"/>
              <w:kinsoku w:val="0"/>
              <w:overflowPunct w:val="0"/>
              <w:spacing w:line="184" w:lineRule="exact"/>
              <w:ind w:left="183"/>
              <w:rPr>
                <w:b/>
                <w:bCs/>
                <w:color w:val="080808"/>
                <w:spacing w:val="-2"/>
                <w:w w:val="95"/>
                <w:sz w:val="20"/>
                <w:szCs w:val="20"/>
              </w:rPr>
            </w:pPr>
            <w:r>
              <w:rPr>
                <w:b/>
                <w:bCs/>
                <w:color w:val="080808"/>
                <w:spacing w:val="-2"/>
                <w:w w:val="95"/>
                <w:sz w:val="20"/>
                <w:szCs w:val="20"/>
              </w:rPr>
              <w:t>OPPOSITION</w:t>
            </w:r>
          </w:p>
          <w:p w14:paraId="15E17293" w14:textId="77777777" w:rsidR="00832F03" w:rsidRDefault="00832F03">
            <w:pPr>
              <w:pStyle w:val="TableParagraph"/>
              <w:kinsoku w:val="0"/>
              <w:overflowPunct w:val="0"/>
              <w:spacing w:before="6" w:line="225" w:lineRule="auto"/>
              <w:ind w:left="183" w:right="127" w:hanging="1"/>
              <w:jc w:val="both"/>
              <w:rPr>
                <w:b/>
                <w:bCs/>
                <w:color w:val="080808"/>
                <w:spacing w:val="-2"/>
                <w:w w:val="90"/>
                <w:sz w:val="20"/>
                <w:szCs w:val="20"/>
              </w:rPr>
            </w:pPr>
            <w:r>
              <w:rPr>
                <w:b/>
                <w:bCs/>
                <w:color w:val="080808"/>
                <w:spacing w:val="-2"/>
                <w:w w:val="80"/>
                <w:sz w:val="20"/>
                <w:szCs w:val="20"/>
              </w:rPr>
              <w:t>TO</w:t>
            </w:r>
            <w:r>
              <w:rPr>
                <w:b/>
                <w:bCs/>
                <w:color w:val="080808"/>
                <w:spacing w:val="-12"/>
                <w:sz w:val="20"/>
                <w:szCs w:val="20"/>
              </w:rPr>
              <w:t xml:space="preserve"> </w:t>
            </w:r>
            <w:r>
              <w:rPr>
                <w:b/>
                <w:bCs/>
                <w:color w:val="080808"/>
                <w:spacing w:val="-2"/>
                <w:w w:val="80"/>
                <w:sz w:val="20"/>
                <w:szCs w:val="20"/>
              </w:rPr>
              <w:t xml:space="preserve">AUTHORITY </w:t>
            </w:r>
            <w:r>
              <w:rPr>
                <w:color w:val="080808"/>
                <w:w w:val="80"/>
                <w:sz w:val="20"/>
                <w:szCs w:val="20"/>
              </w:rPr>
              <w:t>&amp;</w:t>
            </w:r>
            <w:r>
              <w:rPr>
                <w:color w:val="080808"/>
                <w:spacing w:val="-3"/>
                <w:w w:val="80"/>
                <w:sz w:val="20"/>
                <w:szCs w:val="20"/>
              </w:rPr>
              <w:t xml:space="preserve"> </w:t>
            </w:r>
            <w:r>
              <w:rPr>
                <w:b/>
                <w:bCs/>
                <w:color w:val="080808"/>
                <w:w w:val="80"/>
                <w:sz w:val="20"/>
                <w:szCs w:val="20"/>
              </w:rPr>
              <w:t>RESPECT</w:t>
            </w:r>
            <w:r>
              <w:rPr>
                <w:b/>
                <w:bCs/>
                <w:color w:val="080808"/>
                <w:spacing w:val="-3"/>
                <w:w w:val="80"/>
                <w:sz w:val="20"/>
                <w:szCs w:val="20"/>
              </w:rPr>
              <w:t xml:space="preserve"> </w:t>
            </w:r>
            <w:r>
              <w:rPr>
                <w:b/>
                <w:bCs/>
                <w:color w:val="080808"/>
                <w:w w:val="80"/>
                <w:sz w:val="20"/>
                <w:szCs w:val="20"/>
              </w:rPr>
              <w:t xml:space="preserve">TO </w:t>
            </w:r>
            <w:r>
              <w:rPr>
                <w:b/>
                <w:bCs/>
                <w:color w:val="080808"/>
                <w:spacing w:val="-2"/>
                <w:w w:val="90"/>
                <w:sz w:val="20"/>
                <w:szCs w:val="20"/>
              </w:rPr>
              <w:t>AUTHORITY</w:t>
            </w:r>
          </w:p>
          <w:p w14:paraId="04F52315" w14:textId="77777777" w:rsidR="00832F03" w:rsidRDefault="00832F03">
            <w:pPr>
              <w:pStyle w:val="TableParagraph"/>
              <w:kinsoku w:val="0"/>
              <w:overflowPunct w:val="0"/>
              <w:spacing w:before="1" w:line="225" w:lineRule="auto"/>
              <w:ind w:left="182" w:right="173"/>
              <w:rPr>
                <w:color w:val="080808"/>
                <w:spacing w:val="-2"/>
                <w:w w:val="95"/>
                <w:sz w:val="14"/>
                <w:szCs w:val="14"/>
              </w:rPr>
            </w:pPr>
            <w:proofErr w:type="spellStart"/>
            <w:r>
              <w:rPr>
                <w:color w:val="080808"/>
                <w:w w:val="90"/>
                <w:sz w:val="14"/>
                <w:szCs w:val="14"/>
              </w:rPr>
              <w:t>ie</w:t>
            </w:r>
            <w:proofErr w:type="spellEnd"/>
            <w:r>
              <w:rPr>
                <w:color w:val="080808"/>
                <w:w w:val="90"/>
                <w:sz w:val="14"/>
                <w:szCs w:val="14"/>
              </w:rPr>
              <w:t>.</w:t>
            </w:r>
            <w:r>
              <w:rPr>
                <w:color w:val="080808"/>
                <w:spacing w:val="-6"/>
                <w:w w:val="90"/>
                <w:sz w:val="14"/>
                <w:szCs w:val="14"/>
              </w:rPr>
              <w:t xml:space="preserve"> </w:t>
            </w:r>
            <w:r>
              <w:rPr>
                <w:color w:val="080808"/>
                <w:w w:val="90"/>
                <w:sz w:val="14"/>
                <w:szCs w:val="14"/>
              </w:rPr>
              <w:t>failure</w:t>
            </w:r>
            <w:r>
              <w:rPr>
                <w:color w:val="080808"/>
                <w:spacing w:val="-6"/>
                <w:w w:val="90"/>
                <w:sz w:val="14"/>
                <w:szCs w:val="14"/>
              </w:rPr>
              <w:t xml:space="preserve"> </w:t>
            </w:r>
            <w:r>
              <w:rPr>
                <w:color w:val="080808"/>
                <w:w w:val="90"/>
                <w:sz w:val="14"/>
                <w:szCs w:val="14"/>
              </w:rPr>
              <w:t>to</w:t>
            </w:r>
            <w:r>
              <w:rPr>
                <w:color w:val="080808"/>
                <w:spacing w:val="-6"/>
                <w:w w:val="90"/>
                <w:sz w:val="14"/>
                <w:szCs w:val="14"/>
              </w:rPr>
              <w:t xml:space="preserve"> </w:t>
            </w:r>
            <w:r>
              <w:rPr>
                <w:color w:val="1C1C1C"/>
                <w:w w:val="90"/>
                <w:sz w:val="14"/>
                <w:szCs w:val="14"/>
              </w:rPr>
              <w:t>comply,</w:t>
            </w:r>
            <w:r>
              <w:rPr>
                <w:color w:val="1C1C1C"/>
                <w:spacing w:val="40"/>
                <w:sz w:val="14"/>
                <w:szCs w:val="14"/>
              </w:rPr>
              <w:t xml:space="preserve"> </w:t>
            </w:r>
            <w:r>
              <w:rPr>
                <w:color w:val="080808"/>
                <w:spacing w:val="-2"/>
                <w:w w:val="95"/>
                <w:sz w:val="14"/>
                <w:szCs w:val="14"/>
              </w:rPr>
              <w:t>failure</w:t>
            </w:r>
            <w:r>
              <w:rPr>
                <w:color w:val="080808"/>
                <w:spacing w:val="-13"/>
                <w:w w:val="95"/>
                <w:sz w:val="14"/>
                <w:szCs w:val="14"/>
              </w:rPr>
              <w:t xml:space="preserve"> </w:t>
            </w:r>
            <w:r>
              <w:rPr>
                <w:color w:val="080808"/>
                <w:spacing w:val="-2"/>
                <w:w w:val="95"/>
                <w:sz w:val="14"/>
                <w:szCs w:val="14"/>
              </w:rPr>
              <w:t>to</w:t>
            </w:r>
            <w:r>
              <w:rPr>
                <w:color w:val="080808"/>
                <w:spacing w:val="-10"/>
                <w:w w:val="95"/>
                <w:sz w:val="14"/>
                <w:szCs w:val="14"/>
              </w:rPr>
              <w:t xml:space="preserve"> </w:t>
            </w:r>
            <w:r>
              <w:rPr>
                <w:color w:val="080808"/>
                <w:spacing w:val="-2"/>
                <w:w w:val="95"/>
                <w:sz w:val="14"/>
                <w:szCs w:val="14"/>
              </w:rPr>
              <w:t>give</w:t>
            </w:r>
            <w:r>
              <w:rPr>
                <w:color w:val="080808"/>
                <w:spacing w:val="-10"/>
                <w:w w:val="95"/>
                <w:sz w:val="14"/>
                <w:szCs w:val="14"/>
              </w:rPr>
              <w:t xml:space="preserve"> </w:t>
            </w:r>
            <w:r>
              <w:rPr>
                <w:color w:val="1C1C1C"/>
                <w:spacing w:val="-2"/>
                <w:w w:val="95"/>
                <w:sz w:val="14"/>
                <w:szCs w:val="14"/>
              </w:rPr>
              <w:t>your</w:t>
            </w:r>
            <w:r>
              <w:rPr>
                <w:color w:val="1C1C1C"/>
                <w:spacing w:val="40"/>
                <w:sz w:val="14"/>
                <w:szCs w:val="14"/>
              </w:rPr>
              <w:t xml:space="preserve"> </w:t>
            </w:r>
            <w:r>
              <w:rPr>
                <w:color w:val="080808"/>
                <w:w w:val="95"/>
                <w:sz w:val="14"/>
                <w:szCs w:val="14"/>
              </w:rPr>
              <w:t>name</w:t>
            </w:r>
            <w:r>
              <w:rPr>
                <w:color w:val="080808"/>
                <w:spacing w:val="40"/>
                <w:sz w:val="14"/>
                <w:szCs w:val="14"/>
              </w:rPr>
              <w:t xml:space="preserve"> </w:t>
            </w:r>
            <w:r>
              <w:rPr>
                <w:color w:val="080808"/>
                <w:w w:val="95"/>
                <w:sz w:val="14"/>
                <w:szCs w:val="14"/>
              </w:rPr>
              <w:t>to</w:t>
            </w:r>
            <w:r>
              <w:rPr>
                <w:color w:val="080808"/>
                <w:spacing w:val="-5"/>
                <w:w w:val="95"/>
                <w:sz w:val="14"/>
                <w:szCs w:val="14"/>
              </w:rPr>
              <w:t xml:space="preserve"> </w:t>
            </w:r>
            <w:r>
              <w:rPr>
                <w:color w:val="080808"/>
                <w:w w:val="95"/>
                <w:sz w:val="14"/>
                <w:szCs w:val="14"/>
              </w:rPr>
              <w:t>a staff</w:t>
            </w:r>
            <w:r>
              <w:rPr>
                <w:color w:val="080808"/>
                <w:spacing w:val="40"/>
                <w:sz w:val="14"/>
                <w:szCs w:val="14"/>
              </w:rPr>
              <w:t xml:space="preserve"> </w:t>
            </w:r>
            <w:r>
              <w:rPr>
                <w:color w:val="080808"/>
                <w:w w:val="90"/>
                <w:sz w:val="14"/>
                <w:szCs w:val="14"/>
              </w:rPr>
              <w:t>member</w:t>
            </w:r>
            <w:r>
              <w:rPr>
                <w:color w:val="3B3B3B"/>
                <w:w w:val="90"/>
                <w:sz w:val="14"/>
                <w:szCs w:val="14"/>
              </w:rPr>
              <w:t>,</w:t>
            </w:r>
            <w:r>
              <w:rPr>
                <w:color w:val="3B3B3B"/>
                <w:spacing w:val="-2"/>
                <w:sz w:val="14"/>
                <w:szCs w:val="14"/>
              </w:rPr>
              <w:t xml:space="preserve"> </w:t>
            </w:r>
            <w:r>
              <w:rPr>
                <w:color w:val="080808"/>
                <w:w w:val="90"/>
                <w:sz w:val="14"/>
                <w:szCs w:val="14"/>
              </w:rPr>
              <w:t>refusing</w:t>
            </w:r>
            <w:r>
              <w:rPr>
                <w:color w:val="080808"/>
                <w:spacing w:val="-6"/>
                <w:w w:val="90"/>
                <w:sz w:val="14"/>
                <w:szCs w:val="14"/>
              </w:rPr>
              <w:t xml:space="preserve"> </w:t>
            </w:r>
            <w:r>
              <w:rPr>
                <w:color w:val="080808"/>
                <w:w w:val="90"/>
                <w:sz w:val="14"/>
                <w:szCs w:val="14"/>
              </w:rPr>
              <w:t>to</w:t>
            </w:r>
            <w:r>
              <w:rPr>
                <w:color w:val="080808"/>
                <w:spacing w:val="40"/>
                <w:sz w:val="14"/>
                <w:szCs w:val="14"/>
              </w:rPr>
              <w:t xml:space="preserve"> </w:t>
            </w:r>
            <w:r>
              <w:rPr>
                <w:color w:val="080808"/>
                <w:w w:val="95"/>
                <w:sz w:val="14"/>
                <w:szCs w:val="14"/>
              </w:rPr>
              <w:t>report</w:t>
            </w:r>
            <w:r>
              <w:rPr>
                <w:color w:val="080808"/>
                <w:spacing w:val="-8"/>
                <w:w w:val="95"/>
                <w:sz w:val="14"/>
                <w:szCs w:val="14"/>
              </w:rPr>
              <w:t xml:space="preserve"> </w:t>
            </w:r>
            <w:r>
              <w:rPr>
                <w:color w:val="080808"/>
                <w:w w:val="95"/>
                <w:sz w:val="14"/>
                <w:szCs w:val="14"/>
              </w:rPr>
              <w:t>to</w:t>
            </w:r>
            <w:r>
              <w:rPr>
                <w:color w:val="080808"/>
                <w:spacing w:val="-8"/>
                <w:w w:val="95"/>
                <w:sz w:val="14"/>
                <w:szCs w:val="14"/>
              </w:rPr>
              <w:t xml:space="preserve"> </w:t>
            </w:r>
            <w:r>
              <w:rPr>
                <w:color w:val="080808"/>
                <w:w w:val="95"/>
                <w:sz w:val="14"/>
                <w:szCs w:val="14"/>
              </w:rPr>
              <w:t>the</w:t>
            </w:r>
            <w:r>
              <w:rPr>
                <w:color w:val="080808"/>
                <w:spacing w:val="9"/>
                <w:sz w:val="14"/>
                <w:szCs w:val="14"/>
              </w:rPr>
              <w:t xml:space="preserve"> </w:t>
            </w:r>
            <w:r>
              <w:rPr>
                <w:color w:val="080808"/>
                <w:w w:val="95"/>
                <w:sz w:val="14"/>
                <w:szCs w:val="14"/>
              </w:rPr>
              <w:t>office,</w:t>
            </w:r>
            <w:r>
              <w:rPr>
                <w:color w:val="080808"/>
                <w:spacing w:val="40"/>
                <w:sz w:val="14"/>
                <w:szCs w:val="14"/>
              </w:rPr>
              <w:t xml:space="preserve"> </w:t>
            </w:r>
            <w:r>
              <w:rPr>
                <w:color w:val="080808"/>
                <w:w w:val="95"/>
                <w:sz w:val="14"/>
                <w:szCs w:val="14"/>
              </w:rPr>
              <w:t>not</w:t>
            </w:r>
            <w:r>
              <w:rPr>
                <w:color w:val="080808"/>
                <w:spacing w:val="-1"/>
                <w:w w:val="95"/>
                <w:sz w:val="14"/>
                <w:szCs w:val="14"/>
              </w:rPr>
              <w:t xml:space="preserve"> </w:t>
            </w:r>
            <w:r>
              <w:rPr>
                <w:color w:val="080808"/>
                <w:w w:val="95"/>
                <w:sz w:val="14"/>
                <w:szCs w:val="14"/>
              </w:rPr>
              <w:t>following the</w:t>
            </w:r>
            <w:r>
              <w:rPr>
                <w:color w:val="080808"/>
                <w:spacing w:val="40"/>
                <w:sz w:val="14"/>
                <w:szCs w:val="14"/>
              </w:rPr>
              <w:t xml:space="preserve"> </w:t>
            </w:r>
            <w:r>
              <w:rPr>
                <w:color w:val="080808"/>
                <w:w w:val="90"/>
                <w:sz w:val="14"/>
                <w:szCs w:val="14"/>
              </w:rPr>
              <w:t>directions</w:t>
            </w:r>
            <w:r>
              <w:rPr>
                <w:color w:val="080808"/>
                <w:spacing w:val="-6"/>
                <w:w w:val="90"/>
                <w:sz w:val="14"/>
                <w:szCs w:val="14"/>
              </w:rPr>
              <w:t xml:space="preserve"> </w:t>
            </w:r>
            <w:r>
              <w:rPr>
                <w:color w:val="080808"/>
                <w:w w:val="90"/>
                <w:sz w:val="14"/>
                <w:szCs w:val="14"/>
              </w:rPr>
              <w:t>or</w:t>
            </w:r>
            <w:r>
              <w:rPr>
                <w:color w:val="080808"/>
                <w:spacing w:val="-6"/>
                <w:w w:val="90"/>
                <w:sz w:val="14"/>
                <w:szCs w:val="14"/>
              </w:rPr>
              <w:t xml:space="preserve"> </w:t>
            </w:r>
            <w:proofErr w:type="spellStart"/>
            <w:r>
              <w:rPr>
                <w:color w:val="080808"/>
                <w:w w:val="90"/>
                <w:sz w:val="14"/>
                <w:szCs w:val="14"/>
              </w:rPr>
              <w:t>instruc</w:t>
            </w:r>
            <w:proofErr w:type="spellEnd"/>
            <w:r>
              <w:rPr>
                <w:color w:val="080808"/>
                <w:w w:val="90"/>
                <w:sz w:val="14"/>
                <w:szCs w:val="14"/>
              </w:rPr>
              <w:t>­</w:t>
            </w:r>
            <w:r>
              <w:rPr>
                <w:color w:val="080808"/>
                <w:spacing w:val="40"/>
                <w:sz w:val="14"/>
                <w:szCs w:val="14"/>
              </w:rPr>
              <w:t xml:space="preserve"> </w:t>
            </w:r>
            <w:proofErr w:type="spellStart"/>
            <w:r>
              <w:rPr>
                <w:color w:val="080808"/>
                <w:spacing w:val="-2"/>
                <w:w w:val="90"/>
                <w:sz w:val="14"/>
                <w:szCs w:val="14"/>
              </w:rPr>
              <w:t>tions</w:t>
            </w:r>
            <w:proofErr w:type="spellEnd"/>
            <w:r>
              <w:rPr>
                <w:color w:val="080808"/>
                <w:spacing w:val="11"/>
                <w:sz w:val="14"/>
                <w:szCs w:val="14"/>
              </w:rPr>
              <w:t xml:space="preserve"> </w:t>
            </w:r>
            <w:r>
              <w:rPr>
                <w:color w:val="080808"/>
                <w:spacing w:val="-2"/>
                <w:w w:val="90"/>
                <w:sz w:val="14"/>
                <w:szCs w:val="14"/>
              </w:rPr>
              <w:t>given</w:t>
            </w:r>
            <w:r>
              <w:rPr>
                <w:color w:val="080808"/>
                <w:spacing w:val="-5"/>
                <w:w w:val="90"/>
                <w:sz w:val="14"/>
                <w:szCs w:val="14"/>
              </w:rPr>
              <w:t xml:space="preserve"> </w:t>
            </w:r>
            <w:r>
              <w:rPr>
                <w:color w:val="080808"/>
                <w:spacing w:val="-2"/>
                <w:w w:val="90"/>
                <w:sz w:val="14"/>
                <w:szCs w:val="14"/>
              </w:rPr>
              <w:t>by</w:t>
            </w:r>
            <w:r>
              <w:rPr>
                <w:color w:val="080808"/>
                <w:spacing w:val="-4"/>
                <w:w w:val="90"/>
                <w:sz w:val="14"/>
                <w:szCs w:val="14"/>
              </w:rPr>
              <w:t xml:space="preserve"> </w:t>
            </w:r>
            <w:r>
              <w:rPr>
                <w:color w:val="1C1C1C"/>
                <w:spacing w:val="-2"/>
                <w:w w:val="90"/>
                <w:sz w:val="14"/>
                <w:szCs w:val="14"/>
              </w:rPr>
              <w:t>a</w:t>
            </w:r>
            <w:r>
              <w:rPr>
                <w:color w:val="1C1C1C"/>
                <w:spacing w:val="-4"/>
                <w:w w:val="90"/>
                <w:sz w:val="14"/>
                <w:szCs w:val="14"/>
              </w:rPr>
              <w:t xml:space="preserve"> </w:t>
            </w:r>
            <w:r>
              <w:rPr>
                <w:color w:val="080808"/>
                <w:spacing w:val="-2"/>
                <w:w w:val="90"/>
                <w:sz w:val="14"/>
                <w:szCs w:val="14"/>
              </w:rPr>
              <w:t>staff</w:t>
            </w:r>
            <w:r>
              <w:rPr>
                <w:color w:val="080808"/>
                <w:spacing w:val="40"/>
                <w:sz w:val="14"/>
                <w:szCs w:val="14"/>
              </w:rPr>
              <w:t xml:space="preserve"> </w:t>
            </w:r>
            <w:r>
              <w:rPr>
                <w:color w:val="080808"/>
                <w:spacing w:val="-2"/>
                <w:w w:val="95"/>
                <w:sz w:val="14"/>
                <w:szCs w:val="14"/>
              </w:rPr>
              <w:t>member.</w:t>
            </w:r>
          </w:p>
        </w:tc>
        <w:tc>
          <w:tcPr>
            <w:tcW w:w="5477" w:type="dxa"/>
            <w:tcBorders>
              <w:top w:val="single" w:sz="12" w:space="0" w:color="000000"/>
              <w:left w:val="single" w:sz="12" w:space="0" w:color="000000"/>
              <w:bottom w:val="single" w:sz="12" w:space="0" w:color="000000"/>
              <w:right w:val="single" w:sz="12" w:space="0" w:color="000000"/>
            </w:tcBorders>
          </w:tcPr>
          <w:p w14:paraId="4B4FA083" w14:textId="77777777" w:rsidR="00832F03" w:rsidRDefault="00832F03">
            <w:pPr>
              <w:pStyle w:val="TableParagraph"/>
              <w:numPr>
                <w:ilvl w:val="0"/>
                <w:numId w:val="5"/>
              </w:numPr>
              <w:tabs>
                <w:tab w:val="left" w:pos="682"/>
              </w:tabs>
              <w:kinsoku w:val="0"/>
              <w:overflowPunct w:val="0"/>
              <w:spacing w:before="69" w:line="216" w:lineRule="auto"/>
              <w:ind w:right="396"/>
              <w:rPr>
                <w:color w:val="080808"/>
                <w:spacing w:val="-2"/>
                <w:w w:val="95"/>
                <w:sz w:val="16"/>
                <w:szCs w:val="16"/>
              </w:rPr>
            </w:pPr>
            <w:r>
              <w:rPr>
                <w:color w:val="080808"/>
                <w:w w:val="85"/>
                <w:sz w:val="16"/>
                <w:szCs w:val="16"/>
              </w:rPr>
              <w:t>If</w:t>
            </w:r>
            <w:r>
              <w:rPr>
                <w:color w:val="080808"/>
                <w:spacing w:val="-8"/>
                <w:w w:val="85"/>
                <w:sz w:val="16"/>
                <w:szCs w:val="16"/>
              </w:rPr>
              <w:t xml:space="preserve"> </w:t>
            </w:r>
            <w:r>
              <w:rPr>
                <w:color w:val="080808"/>
                <w:w w:val="85"/>
                <w:sz w:val="16"/>
                <w:szCs w:val="16"/>
              </w:rPr>
              <w:t>a</w:t>
            </w:r>
            <w:r>
              <w:rPr>
                <w:color w:val="080808"/>
                <w:spacing w:val="-4"/>
                <w:w w:val="85"/>
                <w:sz w:val="16"/>
                <w:szCs w:val="16"/>
              </w:rPr>
              <w:t xml:space="preserve"> </w:t>
            </w:r>
            <w:r>
              <w:rPr>
                <w:color w:val="080808"/>
                <w:w w:val="85"/>
                <w:sz w:val="16"/>
                <w:szCs w:val="16"/>
              </w:rPr>
              <w:t>student</w:t>
            </w:r>
            <w:r>
              <w:rPr>
                <w:color w:val="080808"/>
                <w:spacing w:val="-5"/>
                <w:w w:val="85"/>
                <w:sz w:val="16"/>
                <w:szCs w:val="16"/>
              </w:rPr>
              <w:t xml:space="preserve"> </w:t>
            </w:r>
            <w:r>
              <w:rPr>
                <w:color w:val="080808"/>
                <w:w w:val="85"/>
                <w:sz w:val="16"/>
                <w:szCs w:val="16"/>
              </w:rPr>
              <w:t>is</w:t>
            </w:r>
            <w:r>
              <w:rPr>
                <w:color w:val="080808"/>
                <w:spacing w:val="-7"/>
                <w:w w:val="85"/>
                <w:sz w:val="16"/>
                <w:szCs w:val="16"/>
              </w:rPr>
              <w:t xml:space="preserve"> </w:t>
            </w:r>
            <w:r>
              <w:rPr>
                <w:color w:val="080808"/>
                <w:w w:val="85"/>
                <w:sz w:val="16"/>
                <w:szCs w:val="16"/>
              </w:rPr>
              <w:t>oppositional</w:t>
            </w:r>
            <w:r>
              <w:rPr>
                <w:color w:val="080808"/>
                <w:spacing w:val="-1"/>
                <w:w w:val="85"/>
                <w:sz w:val="16"/>
                <w:szCs w:val="16"/>
              </w:rPr>
              <w:t xml:space="preserve"> </w:t>
            </w:r>
            <w:r>
              <w:rPr>
                <w:color w:val="080808"/>
                <w:w w:val="85"/>
                <w:sz w:val="16"/>
                <w:szCs w:val="16"/>
              </w:rPr>
              <w:t>or</w:t>
            </w:r>
            <w:r>
              <w:rPr>
                <w:color w:val="080808"/>
                <w:spacing w:val="-9"/>
                <w:w w:val="85"/>
                <w:sz w:val="16"/>
                <w:szCs w:val="16"/>
              </w:rPr>
              <w:t xml:space="preserve"> </w:t>
            </w:r>
            <w:r>
              <w:rPr>
                <w:color w:val="080808"/>
                <w:w w:val="85"/>
                <w:sz w:val="16"/>
                <w:szCs w:val="16"/>
              </w:rPr>
              <w:t>defiant</w:t>
            </w:r>
            <w:r>
              <w:rPr>
                <w:color w:val="080808"/>
                <w:spacing w:val="-3"/>
                <w:w w:val="85"/>
                <w:sz w:val="16"/>
                <w:szCs w:val="16"/>
              </w:rPr>
              <w:t xml:space="preserve"> </w:t>
            </w:r>
            <w:r>
              <w:rPr>
                <w:color w:val="080808"/>
                <w:w w:val="85"/>
                <w:sz w:val="16"/>
                <w:szCs w:val="16"/>
              </w:rPr>
              <w:t>to</w:t>
            </w:r>
            <w:r>
              <w:rPr>
                <w:color w:val="080808"/>
                <w:spacing w:val="-8"/>
                <w:w w:val="85"/>
                <w:sz w:val="16"/>
                <w:szCs w:val="16"/>
              </w:rPr>
              <w:t xml:space="preserve"> </w:t>
            </w:r>
            <w:r>
              <w:rPr>
                <w:color w:val="080808"/>
                <w:w w:val="85"/>
                <w:sz w:val="16"/>
                <w:szCs w:val="16"/>
              </w:rPr>
              <w:t>a</w:t>
            </w:r>
            <w:r>
              <w:rPr>
                <w:color w:val="080808"/>
                <w:spacing w:val="-4"/>
                <w:w w:val="85"/>
                <w:sz w:val="16"/>
                <w:szCs w:val="16"/>
              </w:rPr>
              <w:t xml:space="preserve"> </w:t>
            </w:r>
            <w:r>
              <w:rPr>
                <w:color w:val="080808"/>
                <w:w w:val="85"/>
                <w:sz w:val="16"/>
                <w:szCs w:val="16"/>
              </w:rPr>
              <w:t>staff</w:t>
            </w:r>
            <w:r>
              <w:rPr>
                <w:color w:val="080808"/>
                <w:spacing w:val="-10"/>
                <w:w w:val="85"/>
                <w:sz w:val="16"/>
                <w:szCs w:val="16"/>
              </w:rPr>
              <w:t xml:space="preserve"> </w:t>
            </w:r>
            <w:r>
              <w:rPr>
                <w:color w:val="080808"/>
                <w:w w:val="85"/>
                <w:sz w:val="16"/>
                <w:szCs w:val="16"/>
              </w:rPr>
              <w:t>member</w:t>
            </w:r>
            <w:r>
              <w:rPr>
                <w:color w:val="3B3B3B"/>
                <w:w w:val="85"/>
                <w:sz w:val="16"/>
                <w:szCs w:val="16"/>
              </w:rPr>
              <w:t>,</w:t>
            </w:r>
            <w:r>
              <w:rPr>
                <w:color w:val="3B3B3B"/>
                <w:spacing w:val="-20"/>
                <w:w w:val="85"/>
                <w:sz w:val="16"/>
                <w:szCs w:val="16"/>
              </w:rPr>
              <w:t xml:space="preserve"> </w:t>
            </w:r>
            <w:r>
              <w:rPr>
                <w:color w:val="080808"/>
                <w:w w:val="85"/>
                <w:sz w:val="16"/>
                <w:szCs w:val="16"/>
              </w:rPr>
              <w:t>administration</w:t>
            </w:r>
            <w:r>
              <w:rPr>
                <w:color w:val="080808"/>
                <w:spacing w:val="-15"/>
                <w:w w:val="85"/>
                <w:sz w:val="16"/>
                <w:szCs w:val="16"/>
              </w:rPr>
              <w:t xml:space="preserve"> </w:t>
            </w:r>
            <w:r>
              <w:rPr>
                <w:color w:val="080808"/>
                <w:w w:val="85"/>
                <w:sz w:val="16"/>
                <w:szCs w:val="16"/>
              </w:rPr>
              <w:t>will</w:t>
            </w:r>
            <w:r>
              <w:rPr>
                <w:color w:val="080808"/>
                <w:sz w:val="16"/>
                <w:szCs w:val="16"/>
              </w:rPr>
              <w:t xml:space="preserve"> </w:t>
            </w:r>
            <w:r>
              <w:rPr>
                <w:color w:val="080808"/>
                <w:spacing w:val="-2"/>
                <w:w w:val="85"/>
                <w:sz w:val="16"/>
                <w:szCs w:val="16"/>
              </w:rPr>
              <w:t>be</w:t>
            </w:r>
            <w:r>
              <w:rPr>
                <w:color w:val="080808"/>
                <w:spacing w:val="-7"/>
                <w:w w:val="85"/>
                <w:sz w:val="16"/>
                <w:szCs w:val="16"/>
              </w:rPr>
              <w:t xml:space="preserve"> </w:t>
            </w:r>
            <w:r>
              <w:rPr>
                <w:color w:val="080808"/>
                <w:spacing w:val="-2"/>
                <w:w w:val="85"/>
                <w:sz w:val="16"/>
                <w:szCs w:val="16"/>
              </w:rPr>
              <w:t>involved</w:t>
            </w:r>
            <w:r>
              <w:rPr>
                <w:color w:val="080808"/>
                <w:spacing w:val="-3"/>
                <w:w w:val="85"/>
                <w:sz w:val="16"/>
                <w:szCs w:val="16"/>
              </w:rPr>
              <w:t xml:space="preserve"> </w:t>
            </w:r>
            <w:r>
              <w:rPr>
                <w:color w:val="080808"/>
                <w:spacing w:val="-2"/>
                <w:w w:val="85"/>
                <w:sz w:val="16"/>
                <w:szCs w:val="16"/>
              </w:rPr>
              <w:t>immediately.</w:t>
            </w:r>
            <w:r>
              <w:rPr>
                <w:color w:val="080808"/>
                <w:spacing w:val="54"/>
                <w:sz w:val="16"/>
                <w:szCs w:val="16"/>
              </w:rPr>
              <w:t xml:space="preserve"> </w:t>
            </w:r>
            <w:r>
              <w:rPr>
                <w:color w:val="080808"/>
                <w:spacing w:val="-2"/>
                <w:w w:val="85"/>
                <w:sz w:val="16"/>
                <w:szCs w:val="16"/>
              </w:rPr>
              <w:t>Discipline</w:t>
            </w:r>
            <w:r>
              <w:rPr>
                <w:color w:val="080808"/>
                <w:spacing w:val="-3"/>
                <w:w w:val="85"/>
                <w:sz w:val="16"/>
                <w:szCs w:val="16"/>
              </w:rPr>
              <w:t xml:space="preserve"> </w:t>
            </w:r>
            <w:r>
              <w:rPr>
                <w:color w:val="080808"/>
                <w:spacing w:val="-2"/>
                <w:w w:val="85"/>
                <w:sz w:val="16"/>
                <w:szCs w:val="16"/>
              </w:rPr>
              <w:t>and</w:t>
            </w:r>
            <w:r>
              <w:rPr>
                <w:color w:val="080808"/>
                <w:spacing w:val="-5"/>
                <w:w w:val="85"/>
                <w:sz w:val="16"/>
                <w:szCs w:val="16"/>
              </w:rPr>
              <w:t xml:space="preserve"> </w:t>
            </w:r>
            <w:r>
              <w:rPr>
                <w:color w:val="080808"/>
                <w:spacing w:val="-2"/>
                <w:w w:val="85"/>
                <w:sz w:val="16"/>
                <w:szCs w:val="16"/>
              </w:rPr>
              <w:t>consequences</w:t>
            </w:r>
            <w:r>
              <w:rPr>
                <w:color w:val="080808"/>
                <w:sz w:val="16"/>
                <w:szCs w:val="16"/>
              </w:rPr>
              <w:t xml:space="preserve"> </w:t>
            </w:r>
            <w:r>
              <w:rPr>
                <w:color w:val="080808"/>
                <w:spacing w:val="-2"/>
                <w:w w:val="85"/>
                <w:sz w:val="16"/>
                <w:szCs w:val="16"/>
              </w:rPr>
              <w:t>will</w:t>
            </w:r>
            <w:r>
              <w:rPr>
                <w:color w:val="080808"/>
                <w:spacing w:val="-5"/>
                <w:w w:val="85"/>
                <w:sz w:val="16"/>
                <w:szCs w:val="16"/>
              </w:rPr>
              <w:t xml:space="preserve"> </w:t>
            </w:r>
            <w:r>
              <w:rPr>
                <w:color w:val="080808"/>
                <w:spacing w:val="-2"/>
                <w:w w:val="85"/>
                <w:sz w:val="16"/>
                <w:szCs w:val="16"/>
              </w:rPr>
              <w:t>be</w:t>
            </w:r>
            <w:r>
              <w:rPr>
                <w:color w:val="080808"/>
                <w:spacing w:val="-6"/>
                <w:w w:val="85"/>
                <w:sz w:val="16"/>
                <w:szCs w:val="16"/>
              </w:rPr>
              <w:t xml:space="preserve"> </w:t>
            </w:r>
            <w:r>
              <w:rPr>
                <w:color w:val="080808"/>
                <w:spacing w:val="-2"/>
                <w:w w:val="85"/>
                <w:sz w:val="16"/>
                <w:szCs w:val="16"/>
              </w:rPr>
              <w:t>up</w:t>
            </w:r>
            <w:r>
              <w:rPr>
                <w:color w:val="080808"/>
                <w:spacing w:val="-6"/>
                <w:w w:val="85"/>
                <w:sz w:val="16"/>
                <w:szCs w:val="16"/>
              </w:rPr>
              <w:t xml:space="preserve"> </w:t>
            </w:r>
            <w:r>
              <w:rPr>
                <w:color w:val="080808"/>
                <w:spacing w:val="-2"/>
                <w:w w:val="85"/>
                <w:sz w:val="16"/>
                <w:szCs w:val="16"/>
              </w:rPr>
              <w:t>to</w:t>
            </w:r>
            <w:r>
              <w:rPr>
                <w:color w:val="080808"/>
                <w:spacing w:val="-9"/>
                <w:w w:val="85"/>
                <w:sz w:val="16"/>
                <w:szCs w:val="16"/>
              </w:rPr>
              <w:t xml:space="preserve"> </w:t>
            </w:r>
            <w:r>
              <w:rPr>
                <w:color w:val="080808"/>
                <w:spacing w:val="-2"/>
                <w:w w:val="85"/>
                <w:sz w:val="16"/>
                <w:szCs w:val="16"/>
              </w:rPr>
              <w:t>the</w:t>
            </w:r>
            <w:r>
              <w:rPr>
                <w:color w:val="080808"/>
                <w:spacing w:val="-2"/>
                <w:w w:val="95"/>
                <w:sz w:val="16"/>
                <w:szCs w:val="16"/>
              </w:rPr>
              <w:t xml:space="preserve"> discretion</w:t>
            </w:r>
            <w:r>
              <w:rPr>
                <w:color w:val="080808"/>
                <w:spacing w:val="-4"/>
                <w:w w:val="95"/>
                <w:sz w:val="16"/>
                <w:szCs w:val="16"/>
              </w:rPr>
              <w:t xml:space="preserve"> </w:t>
            </w:r>
            <w:r>
              <w:rPr>
                <w:color w:val="080808"/>
                <w:spacing w:val="-2"/>
                <w:w w:val="95"/>
                <w:sz w:val="16"/>
                <w:szCs w:val="16"/>
              </w:rPr>
              <w:t>of</w:t>
            </w:r>
            <w:r>
              <w:rPr>
                <w:color w:val="080808"/>
                <w:spacing w:val="-5"/>
                <w:w w:val="95"/>
                <w:sz w:val="16"/>
                <w:szCs w:val="16"/>
              </w:rPr>
              <w:t xml:space="preserve"> </w:t>
            </w:r>
            <w:r>
              <w:rPr>
                <w:color w:val="080808"/>
                <w:spacing w:val="-2"/>
                <w:w w:val="95"/>
                <w:sz w:val="16"/>
                <w:szCs w:val="16"/>
              </w:rPr>
              <w:t>the</w:t>
            </w:r>
            <w:r>
              <w:rPr>
                <w:color w:val="080808"/>
                <w:spacing w:val="-7"/>
                <w:w w:val="95"/>
                <w:sz w:val="16"/>
                <w:szCs w:val="16"/>
              </w:rPr>
              <w:t xml:space="preserve"> </w:t>
            </w:r>
            <w:r>
              <w:rPr>
                <w:color w:val="080808"/>
                <w:spacing w:val="-2"/>
                <w:w w:val="95"/>
                <w:sz w:val="16"/>
                <w:szCs w:val="16"/>
              </w:rPr>
              <w:t>administrator.</w:t>
            </w:r>
          </w:p>
          <w:p w14:paraId="48CDB128" w14:textId="77777777" w:rsidR="00832F03" w:rsidRDefault="00832F03">
            <w:pPr>
              <w:pStyle w:val="TableParagraph"/>
              <w:numPr>
                <w:ilvl w:val="0"/>
                <w:numId w:val="5"/>
              </w:numPr>
              <w:tabs>
                <w:tab w:val="left" w:pos="684"/>
              </w:tabs>
              <w:kinsoku w:val="0"/>
              <w:overflowPunct w:val="0"/>
              <w:spacing w:before="126" w:line="208" w:lineRule="auto"/>
              <w:ind w:right="673" w:hanging="571"/>
              <w:rPr>
                <w:color w:val="080808"/>
                <w:spacing w:val="-2"/>
                <w:w w:val="90"/>
                <w:sz w:val="16"/>
                <w:szCs w:val="16"/>
              </w:rPr>
            </w:pPr>
            <w:r>
              <w:rPr>
                <w:rFonts w:ascii="Cambria" w:hAnsi="Cambria" w:cs="Cambria"/>
                <w:position w:val="-2"/>
                <w:sz w:val="20"/>
                <w:szCs w:val="20"/>
              </w:rPr>
              <w:tab/>
            </w:r>
            <w:r>
              <w:rPr>
                <w:color w:val="080808"/>
                <w:w w:val="80"/>
                <w:sz w:val="16"/>
                <w:szCs w:val="16"/>
              </w:rPr>
              <w:t>Consequences</w:t>
            </w:r>
            <w:r>
              <w:rPr>
                <w:color w:val="080808"/>
                <w:spacing w:val="2"/>
                <w:sz w:val="16"/>
                <w:szCs w:val="16"/>
              </w:rPr>
              <w:t xml:space="preserve"> </w:t>
            </w:r>
            <w:r>
              <w:rPr>
                <w:color w:val="080808"/>
                <w:w w:val="80"/>
                <w:sz w:val="16"/>
                <w:szCs w:val="16"/>
              </w:rPr>
              <w:t>can</w:t>
            </w:r>
            <w:r>
              <w:rPr>
                <w:color w:val="080808"/>
                <w:spacing w:val="-3"/>
                <w:w w:val="80"/>
                <w:sz w:val="16"/>
                <w:szCs w:val="16"/>
              </w:rPr>
              <w:t xml:space="preserve"> </w:t>
            </w:r>
            <w:r>
              <w:rPr>
                <w:color w:val="080808"/>
                <w:w w:val="80"/>
                <w:sz w:val="16"/>
                <w:szCs w:val="16"/>
              </w:rPr>
              <w:t xml:space="preserve">range from </w:t>
            </w:r>
            <w:r>
              <w:rPr>
                <w:color w:val="1C1C1C"/>
                <w:w w:val="80"/>
                <w:sz w:val="16"/>
                <w:szCs w:val="16"/>
              </w:rPr>
              <w:t>"in</w:t>
            </w:r>
            <w:r>
              <w:rPr>
                <w:color w:val="1C1C1C"/>
                <w:spacing w:val="-3"/>
                <w:w w:val="80"/>
                <w:sz w:val="16"/>
                <w:szCs w:val="16"/>
              </w:rPr>
              <w:t xml:space="preserve"> </w:t>
            </w:r>
            <w:r>
              <w:rPr>
                <w:color w:val="080808"/>
                <w:w w:val="80"/>
                <w:sz w:val="16"/>
                <w:szCs w:val="16"/>
              </w:rPr>
              <w:t>school" discipline to</w:t>
            </w:r>
            <w:r>
              <w:rPr>
                <w:color w:val="080808"/>
                <w:spacing w:val="-3"/>
                <w:w w:val="80"/>
                <w:sz w:val="16"/>
                <w:szCs w:val="16"/>
              </w:rPr>
              <w:t xml:space="preserve"> </w:t>
            </w:r>
            <w:r>
              <w:rPr>
                <w:color w:val="080808"/>
                <w:w w:val="80"/>
                <w:sz w:val="16"/>
                <w:szCs w:val="16"/>
              </w:rPr>
              <w:t>the</w:t>
            </w:r>
            <w:r>
              <w:rPr>
                <w:color w:val="080808"/>
                <w:spacing w:val="-2"/>
                <w:w w:val="80"/>
                <w:sz w:val="16"/>
                <w:szCs w:val="16"/>
              </w:rPr>
              <w:t xml:space="preserve"> </w:t>
            </w:r>
            <w:r>
              <w:rPr>
                <w:color w:val="080808"/>
                <w:w w:val="80"/>
                <w:sz w:val="16"/>
                <w:szCs w:val="16"/>
              </w:rPr>
              <w:t>possibility</w:t>
            </w:r>
            <w:r>
              <w:rPr>
                <w:color w:val="080808"/>
                <w:sz w:val="16"/>
                <w:szCs w:val="16"/>
              </w:rPr>
              <w:t xml:space="preserve"> </w:t>
            </w:r>
            <w:r>
              <w:rPr>
                <w:color w:val="080808"/>
                <w:w w:val="80"/>
                <w:sz w:val="16"/>
                <w:szCs w:val="16"/>
              </w:rPr>
              <w:t>of</w:t>
            </w:r>
            <w:r>
              <w:rPr>
                <w:color w:val="080808"/>
                <w:sz w:val="16"/>
                <w:szCs w:val="16"/>
              </w:rPr>
              <w:t xml:space="preserve"> </w:t>
            </w:r>
            <w:r>
              <w:rPr>
                <w:color w:val="080808"/>
                <w:spacing w:val="-2"/>
                <w:w w:val="90"/>
                <w:sz w:val="16"/>
                <w:szCs w:val="16"/>
              </w:rPr>
              <w:t>suspension.</w:t>
            </w:r>
          </w:p>
          <w:p w14:paraId="16123722" w14:textId="77777777" w:rsidR="00832F03" w:rsidRDefault="00832F03">
            <w:pPr>
              <w:pStyle w:val="TableParagraph"/>
              <w:numPr>
                <w:ilvl w:val="0"/>
                <w:numId w:val="5"/>
              </w:numPr>
              <w:tabs>
                <w:tab w:val="left" w:pos="682"/>
              </w:tabs>
              <w:kinsoku w:val="0"/>
              <w:overflowPunct w:val="0"/>
              <w:spacing w:before="135" w:line="201" w:lineRule="auto"/>
              <w:ind w:right="334" w:hanging="571"/>
              <w:rPr>
                <w:color w:val="080808"/>
                <w:w w:val="90"/>
                <w:sz w:val="16"/>
                <w:szCs w:val="16"/>
              </w:rPr>
            </w:pPr>
            <w:r>
              <w:rPr>
                <w:color w:val="3B3B3B"/>
                <w:w w:val="80"/>
                <w:position w:val="2"/>
                <w:sz w:val="16"/>
                <w:szCs w:val="16"/>
              </w:rPr>
              <w:t>'</w:t>
            </w:r>
            <w:r>
              <w:rPr>
                <w:color w:val="080808"/>
                <w:w w:val="80"/>
                <w:position w:val="2"/>
                <w:sz w:val="16"/>
                <w:szCs w:val="16"/>
              </w:rPr>
              <w:t>In</w:t>
            </w:r>
            <w:r>
              <w:rPr>
                <w:color w:val="080808"/>
                <w:spacing w:val="-15"/>
                <w:w w:val="80"/>
                <w:position w:val="2"/>
                <w:sz w:val="16"/>
                <w:szCs w:val="16"/>
              </w:rPr>
              <w:t xml:space="preserve"> </w:t>
            </w:r>
            <w:r>
              <w:rPr>
                <w:color w:val="080808"/>
                <w:w w:val="80"/>
                <w:position w:val="2"/>
                <w:sz w:val="16"/>
                <w:szCs w:val="16"/>
              </w:rPr>
              <w:t>school" discipline</w:t>
            </w:r>
            <w:r>
              <w:rPr>
                <w:color w:val="080808"/>
                <w:position w:val="2"/>
                <w:sz w:val="16"/>
                <w:szCs w:val="16"/>
              </w:rPr>
              <w:t xml:space="preserve"> </w:t>
            </w:r>
            <w:r>
              <w:rPr>
                <w:color w:val="1C1C1C"/>
                <w:w w:val="80"/>
                <w:position w:val="2"/>
                <w:sz w:val="16"/>
                <w:szCs w:val="16"/>
              </w:rPr>
              <w:t xml:space="preserve">can </w:t>
            </w:r>
            <w:r>
              <w:rPr>
                <w:color w:val="080808"/>
                <w:w w:val="80"/>
                <w:position w:val="2"/>
                <w:sz w:val="16"/>
                <w:szCs w:val="16"/>
              </w:rPr>
              <w:t>include</w:t>
            </w:r>
            <w:r>
              <w:rPr>
                <w:color w:val="080808"/>
                <w:position w:val="2"/>
                <w:sz w:val="16"/>
                <w:szCs w:val="16"/>
              </w:rPr>
              <w:t xml:space="preserve"> </w:t>
            </w:r>
            <w:r>
              <w:rPr>
                <w:color w:val="080808"/>
                <w:w w:val="80"/>
                <w:position w:val="2"/>
                <w:sz w:val="16"/>
                <w:szCs w:val="16"/>
              </w:rPr>
              <w:t>detentions</w:t>
            </w:r>
            <w:r>
              <w:rPr>
                <w:color w:val="3B3B3B"/>
                <w:w w:val="80"/>
                <w:position w:val="2"/>
                <w:sz w:val="16"/>
                <w:szCs w:val="16"/>
              </w:rPr>
              <w:t>,</w:t>
            </w:r>
            <w:r>
              <w:rPr>
                <w:color w:val="3B3B3B"/>
                <w:spacing w:val="-16"/>
                <w:w w:val="80"/>
                <w:position w:val="2"/>
                <w:sz w:val="16"/>
                <w:szCs w:val="16"/>
              </w:rPr>
              <w:t xml:space="preserve"> </w:t>
            </w:r>
            <w:r>
              <w:rPr>
                <w:color w:val="080808"/>
                <w:w w:val="80"/>
                <w:position w:val="2"/>
                <w:sz w:val="16"/>
                <w:szCs w:val="16"/>
              </w:rPr>
              <w:t>loss of privileges</w:t>
            </w:r>
            <w:r>
              <w:rPr>
                <w:color w:val="3B3B3B"/>
                <w:w w:val="80"/>
                <w:position w:val="2"/>
                <w:sz w:val="16"/>
                <w:szCs w:val="16"/>
              </w:rPr>
              <w:t>,</w:t>
            </w:r>
            <w:r>
              <w:rPr>
                <w:color w:val="3B3B3B"/>
                <w:spacing w:val="-11"/>
                <w:w w:val="80"/>
                <w:position w:val="2"/>
                <w:sz w:val="16"/>
                <w:szCs w:val="16"/>
              </w:rPr>
              <w:t xml:space="preserve"> </w:t>
            </w:r>
            <w:r>
              <w:rPr>
                <w:color w:val="080808"/>
                <w:w w:val="80"/>
                <w:position w:val="2"/>
                <w:sz w:val="16"/>
                <w:szCs w:val="16"/>
              </w:rPr>
              <w:t>apology</w:t>
            </w:r>
            <w:r>
              <w:rPr>
                <w:color w:val="080808"/>
                <w:position w:val="2"/>
                <w:sz w:val="16"/>
                <w:szCs w:val="16"/>
              </w:rPr>
              <w:t xml:space="preserve"> </w:t>
            </w:r>
            <w:r>
              <w:rPr>
                <w:color w:val="080808"/>
                <w:w w:val="80"/>
                <w:position w:val="2"/>
                <w:sz w:val="16"/>
                <w:szCs w:val="16"/>
              </w:rPr>
              <w:t>to the</w:t>
            </w:r>
            <w:r>
              <w:rPr>
                <w:color w:val="080808"/>
                <w:position w:val="2"/>
                <w:sz w:val="16"/>
                <w:szCs w:val="16"/>
              </w:rPr>
              <w:t xml:space="preserve"> </w:t>
            </w:r>
            <w:r>
              <w:rPr>
                <w:color w:val="080808"/>
                <w:w w:val="90"/>
                <w:sz w:val="16"/>
                <w:szCs w:val="16"/>
              </w:rPr>
              <w:t>staff member, etc.</w:t>
            </w:r>
          </w:p>
          <w:p w14:paraId="53D9C088" w14:textId="77777777" w:rsidR="00832F03" w:rsidRDefault="00832F03">
            <w:pPr>
              <w:pStyle w:val="TableParagraph"/>
              <w:numPr>
                <w:ilvl w:val="0"/>
                <w:numId w:val="5"/>
              </w:numPr>
              <w:tabs>
                <w:tab w:val="left" w:pos="687"/>
              </w:tabs>
              <w:kinsoku w:val="0"/>
              <w:overflowPunct w:val="0"/>
              <w:spacing w:before="102"/>
              <w:ind w:left="687" w:hanging="575"/>
              <w:rPr>
                <w:color w:val="080808"/>
                <w:spacing w:val="-2"/>
                <w:w w:val="80"/>
                <w:position w:val="2"/>
                <w:sz w:val="16"/>
                <w:szCs w:val="16"/>
              </w:rPr>
            </w:pPr>
            <w:r>
              <w:rPr>
                <w:color w:val="080808"/>
                <w:w w:val="80"/>
                <w:position w:val="2"/>
                <w:sz w:val="16"/>
                <w:szCs w:val="16"/>
              </w:rPr>
              <w:t>A</w:t>
            </w:r>
            <w:r>
              <w:rPr>
                <w:color w:val="080808"/>
                <w:spacing w:val="-3"/>
                <w:w w:val="80"/>
                <w:position w:val="2"/>
                <w:sz w:val="16"/>
                <w:szCs w:val="16"/>
              </w:rPr>
              <w:t xml:space="preserve"> </w:t>
            </w:r>
            <w:r>
              <w:rPr>
                <w:color w:val="080808"/>
                <w:w w:val="80"/>
                <w:position w:val="2"/>
                <w:sz w:val="16"/>
                <w:szCs w:val="16"/>
              </w:rPr>
              <w:t>student's</w:t>
            </w:r>
            <w:r>
              <w:rPr>
                <w:color w:val="080808"/>
                <w:spacing w:val="-4"/>
                <w:position w:val="2"/>
                <w:sz w:val="16"/>
                <w:szCs w:val="16"/>
              </w:rPr>
              <w:t xml:space="preserve"> </w:t>
            </w:r>
            <w:r>
              <w:rPr>
                <w:color w:val="080808"/>
                <w:w w:val="80"/>
                <w:position w:val="2"/>
                <w:sz w:val="16"/>
                <w:szCs w:val="16"/>
              </w:rPr>
              <w:t>refusal</w:t>
            </w:r>
            <w:r>
              <w:rPr>
                <w:color w:val="080808"/>
                <w:spacing w:val="-4"/>
                <w:position w:val="2"/>
                <w:sz w:val="16"/>
                <w:szCs w:val="16"/>
              </w:rPr>
              <w:t xml:space="preserve"> </w:t>
            </w:r>
            <w:r>
              <w:rPr>
                <w:color w:val="080808"/>
                <w:w w:val="80"/>
                <w:position w:val="2"/>
                <w:sz w:val="16"/>
                <w:szCs w:val="16"/>
              </w:rPr>
              <w:t>to</w:t>
            </w:r>
            <w:r>
              <w:rPr>
                <w:color w:val="080808"/>
                <w:spacing w:val="-1"/>
                <w:w w:val="80"/>
                <w:position w:val="2"/>
                <w:sz w:val="16"/>
                <w:szCs w:val="16"/>
              </w:rPr>
              <w:t xml:space="preserve"> </w:t>
            </w:r>
            <w:r>
              <w:rPr>
                <w:color w:val="080808"/>
                <w:w w:val="80"/>
                <w:position w:val="2"/>
                <w:sz w:val="16"/>
                <w:szCs w:val="16"/>
              </w:rPr>
              <w:t>give</w:t>
            </w:r>
            <w:r>
              <w:rPr>
                <w:color w:val="080808"/>
                <w:spacing w:val="-8"/>
                <w:position w:val="2"/>
                <w:sz w:val="16"/>
                <w:szCs w:val="16"/>
              </w:rPr>
              <w:t xml:space="preserve"> </w:t>
            </w:r>
            <w:r>
              <w:rPr>
                <w:color w:val="080808"/>
                <w:w w:val="80"/>
                <w:position w:val="2"/>
                <w:sz w:val="16"/>
                <w:szCs w:val="16"/>
              </w:rPr>
              <w:t>his</w:t>
            </w:r>
            <w:r>
              <w:rPr>
                <w:color w:val="080808"/>
                <w:spacing w:val="-7"/>
                <w:position w:val="2"/>
                <w:sz w:val="16"/>
                <w:szCs w:val="16"/>
              </w:rPr>
              <w:t xml:space="preserve"> </w:t>
            </w:r>
            <w:r>
              <w:rPr>
                <w:color w:val="080808"/>
                <w:w w:val="80"/>
                <w:position w:val="2"/>
                <w:sz w:val="16"/>
                <w:szCs w:val="16"/>
              </w:rPr>
              <w:t>or</w:t>
            </w:r>
            <w:r>
              <w:rPr>
                <w:color w:val="080808"/>
                <w:spacing w:val="-4"/>
                <w:w w:val="80"/>
                <w:position w:val="2"/>
                <w:sz w:val="16"/>
                <w:szCs w:val="16"/>
              </w:rPr>
              <w:t xml:space="preserve"> </w:t>
            </w:r>
            <w:r>
              <w:rPr>
                <w:color w:val="080808"/>
                <w:w w:val="80"/>
                <w:position w:val="2"/>
                <w:sz w:val="16"/>
                <w:szCs w:val="16"/>
              </w:rPr>
              <w:t>her</w:t>
            </w:r>
            <w:r>
              <w:rPr>
                <w:color w:val="080808"/>
                <w:spacing w:val="-1"/>
                <w:w w:val="80"/>
                <w:position w:val="2"/>
                <w:sz w:val="16"/>
                <w:szCs w:val="16"/>
              </w:rPr>
              <w:t xml:space="preserve"> </w:t>
            </w:r>
            <w:r>
              <w:rPr>
                <w:color w:val="080808"/>
                <w:w w:val="80"/>
                <w:position w:val="2"/>
                <w:sz w:val="16"/>
                <w:szCs w:val="16"/>
              </w:rPr>
              <w:t>name</w:t>
            </w:r>
            <w:r>
              <w:rPr>
                <w:color w:val="080808"/>
                <w:spacing w:val="-4"/>
                <w:position w:val="2"/>
                <w:sz w:val="16"/>
                <w:szCs w:val="16"/>
              </w:rPr>
              <w:t xml:space="preserve"> </w:t>
            </w:r>
            <w:r>
              <w:rPr>
                <w:color w:val="080808"/>
                <w:w w:val="80"/>
                <w:position w:val="2"/>
                <w:sz w:val="16"/>
                <w:szCs w:val="16"/>
              </w:rPr>
              <w:t>to</w:t>
            </w:r>
            <w:r>
              <w:rPr>
                <w:color w:val="080808"/>
                <w:spacing w:val="-5"/>
                <w:w w:val="80"/>
                <w:position w:val="2"/>
                <w:sz w:val="16"/>
                <w:szCs w:val="16"/>
              </w:rPr>
              <w:t xml:space="preserve"> </w:t>
            </w:r>
            <w:r>
              <w:rPr>
                <w:color w:val="080808"/>
                <w:w w:val="80"/>
                <w:position w:val="2"/>
                <w:sz w:val="16"/>
                <w:szCs w:val="16"/>
              </w:rPr>
              <w:t>a</w:t>
            </w:r>
            <w:r>
              <w:rPr>
                <w:color w:val="080808"/>
                <w:spacing w:val="-4"/>
                <w:w w:val="80"/>
                <w:position w:val="2"/>
                <w:sz w:val="16"/>
                <w:szCs w:val="16"/>
              </w:rPr>
              <w:t xml:space="preserve"> </w:t>
            </w:r>
            <w:r>
              <w:rPr>
                <w:color w:val="080808"/>
                <w:w w:val="80"/>
                <w:position w:val="2"/>
                <w:sz w:val="16"/>
                <w:szCs w:val="16"/>
              </w:rPr>
              <w:t>teacher</w:t>
            </w:r>
            <w:r>
              <w:rPr>
                <w:color w:val="080808"/>
                <w:position w:val="2"/>
                <w:sz w:val="16"/>
                <w:szCs w:val="16"/>
              </w:rPr>
              <w:t xml:space="preserve"> </w:t>
            </w:r>
            <w:r>
              <w:rPr>
                <w:color w:val="1C1C1C"/>
                <w:w w:val="80"/>
                <w:position w:val="2"/>
                <w:sz w:val="16"/>
                <w:szCs w:val="16"/>
              </w:rPr>
              <w:t>will</w:t>
            </w:r>
            <w:r>
              <w:rPr>
                <w:color w:val="1C1C1C"/>
                <w:spacing w:val="-9"/>
                <w:position w:val="2"/>
                <w:sz w:val="16"/>
                <w:szCs w:val="16"/>
              </w:rPr>
              <w:t xml:space="preserve"> </w:t>
            </w:r>
            <w:r>
              <w:rPr>
                <w:color w:val="080808"/>
                <w:w w:val="80"/>
                <w:position w:val="2"/>
                <w:sz w:val="16"/>
                <w:szCs w:val="16"/>
              </w:rPr>
              <w:t>result</w:t>
            </w:r>
            <w:r>
              <w:rPr>
                <w:color w:val="080808"/>
                <w:spacing w:val="-4"/>
                <w:position w:val="2"/>
                <w:sz w:val="16"/>
                <w:szCs w:val="16"/>
              </w:rPr>
              <w:t xml:space="preserve"> </w:t>
            </w:r>
            <w:r>
              <w:rPr>
                <w:color w:val="080808"/>
                <w:w w:val="80"/>
                <w:position w:val="2"/>
                <w:sz w:val="16"/>
                <w:szCs w:val="16"/>
              </w:rPr>
              <w:t>in</w:t>
            </w:r>
            <w:r>
              <w:rPr>
                <w:color w:val="080808"/>
                <w:spacing w:val="-9"/>
                <w:position w:val="2"/>
                <w:sz w:val="16"/>
                <w:szCs w:val="16"/>
              </w:rPr>
              <w:t xml:space="preserve"> </w:t>
            </w:r>
            <w:r>
              <w:rPr>
                <w:color w:val="080808"/>
                <w:w w:val="80"/>
                <w:position w:val="2"/>
                <w:sz w:val="16"/>
                <w:szCs w:val="16"/>
              </w:rPr>
              <w:t>a</w:t>
            </w:r>
            <w:r>
              <w:rPr>
                <w:color w:val="080808"/>
                <w:spacing w:val="-2"/>
                <w:w w:val="80"/>
                <w:position w:val="2"/>
                <w:sz w:val="16"/>
                <w:szCs w:val="16"/>
              </w:rPr>
              <w:t xml:space="preserve"> suspension.</w:t>
            </w:r>
          </w:p>
          <w:p w14:paraId="63BC0F8D" w14:textId="022EA40A" w:rsidR="00832F03" w:rsidRDefault="00832F03">
            <w:pPr>
              <w:pStyle w:val="TableParagraph"/>
              <w:numPr>
                <w:ilvl w:val="0"/>
                <w:numId w:val="5"/>
              </w:numPr>
              <w:tabs>
                <w:tab w:val="left" w:pos="687"/>
              </w:tabs>
              <w:kinsoku w:val="0"/>
              <w:overflowPunct w:val="0"/>
              <w:spacing w:before="83" w:line="213" w:lineRule="exact"/>
              <w:ind w:left="687" w:hanging="575"/>
              <w:rPr>
                <w:color w:val="080808"/>
                <w:spacing w:val="-2"/>
                <w:w w:val="80"/>
                <w:position w:val="2"/>
                <w:sz w:val="16"/>
                <w:szCs w:val="16"/>
              </w:rPr>
            </w:pPr>
            <w:r>
              <w:rPr>
                <w:color w:val="080808"/>
                <w:w w:val="80"/>
                <w:position w:val="2"/>
                <w:sz w:val="16"/>
                <w:szCs w:val="16"/>
              </w:rPr>
              <w:t>A</w:t>
            </w:r>
            <w:r>
              <w:rPr>
                <w:color w:val="080808"/>
                <w:spacing w:val="-3"/>
                <w:w w:val="80"/>
                <w:position w:val="2"/>
                <w:sz w:val="16"/>
                <w:szCs w:val="16"/>
              </w:rPr>
              <w:t xml:space="preserve"> </w:t>
            </w:r>
            <w:r>
              <w:rPr>
                <w:color w:val="080808"/>
                <w:w w:val="80"/>
                <w:position w:val="2"/>
                <w:sz w:val="16"/>
                <w:szCs w:val="16"/>
              </w:rPr>
              <w:t>student's</w:t>
            </w:r>
            <w:r>
              <w:rPr>
                <w:color w:val="080808"/>
                <w:spacing w:val="-2"/>
                <w:w w:val="80"/>
                <w:position w:val="2"/>
                <w:sz w:val="16"/>
                <w:szCs w:val="16"/>
              </w:rPr>
              <w:t xml:space="preserve"> </w:t>
            </w:r>
            <w:r>
              <w:rPr>
                <w:color w:val="080808"/>
                <w:w w:val="80"/>
                <w:position w:val="2"/>
                <w:sz w:val="16"/>
                <w:szCs w:val="16"/>
              </w:rPr>
              <w:t>failure</w:t>
            </w:r>
            <w:r>
              <w:rPr>
                <w:color w:val="080808"/>
                <w:spacing w:val="-2"/>
                <w:w w:val="80"/>
                <w:position w:val="2"/>
                <w:sz w:val="16"/>
                <w:szCs w:val="16"/>
              </w:rPr>
              <w:t xml:space="preserve"> </w:t>
            </w:r>
            <w:r>
              <w:rPr>
                <w:color w:val="080808"/>
                <w:w w:val="80"/>
                <w:position w:val="2"/>
                <w:sz w:val="16"/>
                <w:szCs w:val="16"/>
              </w:rPr>
              <w:t>to</w:t>
            </w:r>
            <w:r>
              <w:rPr>
                <w:color w:val="080808"/>
                <w:spacing w:val="-2"/>
                <w:w w:val="80"/>
                <w:position w:val="2"/>
                <w:sz w:val="16"/>
                <w:szCs w:val="16"/>
              </w:rPr>
              <w:t xml:space="preserve"> </w:t>
            </w:r>
            <w:r w:rsidR="00393285">
              <w:rPr>
                <w:color w:val="080808"/>
                <w:w w:val="80"/>
                <w:position w:val="2"/>
                <w:sz w:val="16"/>
                <w:szCs w:val="16"/>
              </w:rPr>
              <w:t>comply with any staff member</w:t>
            </w:r>
            <w:r>
              <w:rPr>
                <w:color w:val="080808"/>
                <w:spacing w:val="-4"/>
                <w:position w:val="2"/>
                <w:sz w:val="16"/>
                <w:szCs w:val="16"/>
              </w:rPr>
              <w:t xml:space="preserve"> </w:t>
            </w:r>
            <w:r>
              <w:rPr>
                <w:color w:val="1C1C1C"/>
                <w:w w:val="80"/>
                <w:position w:val="2"/>
                <w:sz w:val="16"/>
                <w:szCs w:val="16"/>
              </w:rPr>
              <w:t>will</w:t>
            </w:r>
            <w:r>
              <w:rPr>
                <w:color w:val="1C1C1C"/>
                <w:spacing w:val="-5"/>
                <w:position w:val="2"/>
                <w:sz w:val="16"/>
                <w:szCs w:val="16"/>
              </w:rPr>
              <w:t xml:space="preserve"> </w:t>
            </w:r>
            <w:r>
              <w:rPr>
                <w:color w:val="080808"/>
                <w:w w:val="80"/>
                <w:position w:val="2"/>
                <w:sz w:val="16"/>
                <w:szCs w:val="16"/>
              </w:rPr>
              <w:t>result</w:t>
            </w:r>
            <w:r>
              <w:rPr>
                <w:color w:val="080808"/>
                <w:spacing w:val="-7"/>
                <w:position w:val="2"/>
                <w:sz w:val="16"/>
                <w:szCs w:val="16"/>
              </w:rPr>
              <w:t xml:space="preserve"> </w:t>
            </w:r>
            <w:r>
              <w:rPr>
                <w:color w:val="080808"/>
                <w:w w:val="80"/>
                <w:position w:val="2"/>
                <w:sz w:val="16"/>
                <w:szCs w:val="16"/>
              </w:rPr>
              <w:t>in</w:t>
            </w:r>
            <w:r>
              <w:rPr>
                <w:color w:val="080808"/>
                <w:spacing w:val="-2"/>
                <w:w w:val="80"/>
                <w:position w:val="2"/>
                <w:sz w:val="16"/>
                <w:szCs w:val="16"/>
              </w:rPr>
              <w:t xml:space="preserve"> </w:t>
            </w:r>
            <w:r>
              <w:rPr>
                <w:color w:val="080808"/>
                <w:w w:val="80"/>
                <w:position w:val="2"/>
                <w:sz w:val="16"/>
                <w:szCs w:val="16"/>
              </w:rPr>
              <w:t>a</w:t>
            </w:r>
            <w:r>
              <w:rPr>
                <w:color w:val="080808"/>
                <w:spacing w:val="-2"/>
                <w:w w:val="80"/>
                <w:position w:val="2"/>
                <w:sz w:val="16"/>
                <w:szCs w:val="16"/>
              </w:rPr>
              <w:t xml:space="preserve"> suspension.</w:t>
            </w:r>
          </w:p>
        </w:tc>
      </w:tr>
      <w:tr w:rsidR="00975C40" w14:paraId="36FC48BC" w14:textId="77777777">
        <w:trPr>
          <w:trHeight w:val="1525"/>
        </w:trPr>
        <w:tc>
          <w:tcPr>
            <w:tcW w:w="1528" w:type="dxa"/>
            <w:tcBorders>
              <w:top w:val="single" w:sz="12" w:space="0" w:color="000000"/>
              <w:left w:val="single" w:sz="12" w:space="0" w:color="000000"/>
              <w:bottom w:val="single" w:sz="12" w:space="0" w:color="000000"/>
              <w:right w:val="single" w:sz="12" w:space="0" w:color="000000"/>
            </w:tcBorders>
          </w:tcPr>
          <w:p w14:paraId="58756CB5" w14:textId="77777777" w:rsidR="00832F03" w:rsidRDefault="00832F03">
            <w:pPr>
              <w:pStyle w:val="TableParagraph"/>
              <w:kinsoku w:val="0"/>
              <w:overflowPunct w:val="0"/>
              <w:spacing w:before="13"/>
              <w:ind w:left="224"/>
              <w:rPr>
                <w:rFonts w:ascii="Courier New" w:hAnsi="Courier New" w:cs="Courier New"/>
                <w:b/>
                <w:bCs/>
                <w:color w:val="080808"/>
                <w:spacing w:val="-4"/>
                <w:w w:val="90"/>
                <w:sz w:val="26"/>
                <w:szCs w:val="26"/>
              </w:rPr>
            </w:pPr>
            <w:r>
              <w:rPr>
                <w:rFonts w:ascii="Courier New" w:hAnsi="Courier New" w:cs="Courier New"/>
                <w:b/>
                <w:bCs/>
                <w:color w:val="080808"/>
                <w:spacing w:val="-4"/>
                <w:w w:val="90"/>
                <w:sz w:val="26"/>
                <w:szCs w:val="26"/>
              </w:rPr>
              <w:t>THEFT</w:t>
            </w:r>
          </w:p>
        </w:tc>
        <w:tc>
          <w:tcPr>
            <w:tcW w:w="5477" w:type="dxa"/>
            <w:tcBorders>
              <w:top w:val="single" w:sz="12" w:space="0" w:color="000000"/>
              <w:left w:val="single" w:sz="12" w:space="0" w:color="000000"/>
              <w:bottom w:val="single" w:sz="12" w:space="0" w:color="000000"/>
              <w:right w:val="single" w:sz="12" w:space="0" w:color="000000"/>
            </w:tcBorders>
          </w:tcPr>
          <w:p w14:paraId="2BD842C8" w14:textId="77777777" w:rsidR="00832F03" w:rsidRDefault="00832F03">
            <w:pPr>
              <w:pStyle w:val="TableParagraph"/>
              <w:numPr>
                <w:ilvl w:val="0"/>
                <w:numId w:val="4"/>
              </w:numPr>
              <w:tabs>
                <w:tab w:val="left" w:pos="685"/>
              </w:tabs>
              <w:kinsoku w:val="0"/>
              <w:overflowPunct w:val="0"/>
              <w:spacing w:before="63"/>
              <w:ind w:left="685"/>
              <w:rPr>
                <w:color w:val="080808"/>
                <w:spacing w:val="-2"/>
                <w:w w:val="80"/>
                <w:position w:val="2"/>
                <w:sz w:val="16"/>
                <w:szCs w:val="16"/>
              </w:rPr>
            </w:pPr>
            <w:r>
              <w:rPr>
                <w:color w:val="080808"/>
                <w:w w:val="80"/>
                <w:position w:val="2"/>
                <w:sz w:val="16"/>
                <w:szCs w:val="16"/>
              </w:rPr>
              <w:t>Students</w:t>
            </w:r>
            <w:r>
              <w:rPr>
                <w:color w:val="080808"/>
                <w:spacing w:val="-8"/>
                <w:position w:val="2"/>
                <w:sz w:val="16"/>
                <w:szCs w:val="16"/>
              </w:rPr>
              <w:t xml:space="preserve"> </w:t>
            </w:r>
            <w:r>
              <w:rPr>
                <w:color w:val="080808"/>
                <w:w w:val="80"/>
                <w:position w:val="2"/>
                <w:sz w:val="16"/>
                <w:szCs w:val="16"/>
              </w:rPr>
              <w:t>caught</w:t>
            </w:r>
            <w:r>
              <w:rPr>
                <w:color w:val="080808"/>
                <w:spacing w:val="-1"/>
                <w:position w:val="2"/>
                <w:sz w:val="16"/>
                <w:szCs w:val="16"/>
              </w:rPr>
              <w:t xml:space="preserve"> </w:t>
            </w:r>
            <w:r>
              <w:rPr>
                <w:color w:val="080808"/>
                <w:w w:val="80"/>
                <w:position w:val="2"/>
                <w:sz w:val="16"/>
                <w:szCs w:val="16"/>
              </w:rPr>
              <w:t>stealing</w:t>
            </w:r>
            <w:r>
              <w:rPr>
                <w:color w:val="080808"/>
                <w:spacing w:val="-3"/>
                <w:w w:val="80"/>
                <w:position w:val="2"/>
                <w:sz w:val="16"/>
                <w:szCs w:val="16"/>
              </w:rPr>
              <w:t xml:space="preserve"> </w:t>
            </w:r>
            <w:r>
              <w:rPr>
                <w:color w:val="080808"/>
                <w:w w:val="80"/>
                <w:position w:val="2"/>
                <w:sz w:val="16"/>
                <w:szCs w:val="16"/>
              </w:rPr>
              <w:t>will</w:t>
            </w:r>
            <w:r>
              <w:rPr>
                <w:color w:val="080808"/>
                <w:spacing w:val="-2"/>
                <w:w w:val="80"/>
                <w:position w:val="2"/>
                <w:sz w:val="16"/>
                <w:szCs w:val="16"/>
              </w:rPr>
              <w:t xml:space="preserve"> </w:t>
            </w:r>
            <w:r>
              <w:rPr>
                <w:color w:val="080808"/>
                <w:w w:val="80"/>
                <w:position w:val="2"/>
                <w:sz w:val="16"/>
                <w:szCs w:val="16"/>
              </w:rPr>
              <w:t>be</w:t>
            </w:r>
            <w:r>
              <w:rPr>
                <w:color w:val="080808"/>
                <w:spacing w:val="-2"/>
                <w:w w:val="80"/>
                <w:position w:val="2"/>
                <w:sz w:val="16"/>
                <w:szCs w:val="16"/>
              </w:rPr>
              <w:t xml:space="preserve"> </w:t>
            </w:r>
            <w:r>
              <w:rPr>
                <w:color w:val="080808"/>
                <w:w w:val="80"/>
                <w:position w:val="2"/>
                <w:sz w:val="16"/>
                <w:szCs w:val="16"/>
              </w:rPr>
              <w:t>suspended.</w:t>
            </w:r>
            <w:r>
              <w:rPr>
                <w:color w:val="080808"/>
                <w:spacing w:val="42"/>
                <w:position w:val="2"/>
                <w:sz w:val="16"/>
                <w:szCs w:val="16"/>
              </w:rPr>
              <w:t xml:space="preserve"> </w:t>
            </w:r>
            <w:r>
              <w:rPr>
                <w:color w:val="080808"/>
                <w:w w:val="80"/>
                <w:position w:val="2"/>
                <w:sz w:val="16"/>
                <w:szCs w:val="16"/>
              </w:rPr>
              <w:t>The</w:t>
            </w:r>
            <w:r>
              <w:rPr>
                <w:color w:val="080808"/>
                <w:spacing w:val="-7"/>
                <w:position w:val="2"/>
                <w:sz w:val="16"/>
                <w:szCs w:val="16"/>
              </w:rPr>
              <w:t xml:space="preserve"> </w:t>
            </w:r>
            <w:r>
              <w:rPr>
                <w:color w:val="080808"/>
                <w:w w:val="80"/>
                <w:position w:val="2"/>
                <w:sz w:val="16"/>
                <w:szCs w:val="16"/>
              </w:rPr>
              <w:t>police</w:t>
            </w:r>
            <w:r>
              <w:rPr>
                <w:color w:val="080808"/>
                <w:spacing w:val="-2"/>
                <w:w w:val="80"/>
                <w:position w:val="2"/>
                <w:sz w:val="16"/>
                <w:szCs w:val="16"/>
              </w:rPr>
              <w:t xml:space="preserve"> </w:t>
            </w:r>
            <w:r>
              <w:rPr>
                <w:color w:val="080808"/>
                <w:w w:val="80"/>
                <w:position w:val="2"/>
                <w:sz w:val="16"/>
                <w:szCs w:val="16"/>
              </w:rPr>
              <w:t>may</w:t>
            </w:r>
            <w:r>
              <w:rPr>
                <w:color w:val="080808"/>
                <w:spacing w:val="-8"/>
                <w:position w:val="2"/>
                <w:sz w:val="16"/>
                <w:szCs w:val="16"/>
              </w:rPr>
              <w:t xml:space="preserve"> </w:t>
            </w:r>
            <w:r>
              <w:rPr>
                <w:color w:val="080808"/>
                <w:w w:val="80"/>
                <w:position w:val="2"/>
                <w:sz w:val="16"/>
                <w:szCs w:val="16"/>
              </w:rPr>
              <w:t>also</w:t>
            </w:r>
            <w:r>
              <w:rPr>
                <w:color w:val="080808"/>
                <w:spacing w:val="-2"/>
                <w:w w:val="80"/>
                <w:position w:val="2"/>
                <w:sz w:val="16"/>
                <w:szCs w:val="16"/>
              </w:rPr>
              <w:t xml:space="preserve"> </w:t>
            </w:r>
            <w:r>
              <w:rPr>
                <w:color w:val="080808"/>
                <w:w w:val="80"/>
                <w:position w:val="2"/>
                <w:sz w:val="16"/>
                <w:szCs w:val="16"/>
              </w:rPr>
              <w:t>be</w:t>
            </w:r>
            <w:r>
              <w:rPr>
                <w:color w:val="080808"/>
                <w:spacing w:val="-3"/>
                <w:w w:val="80"/>
                <w:position w:val="2"/>
                <w:sz w:val="16"/>
                <w:szCs w:val="16"/>
              </w:rPr>
              <w:t xml:space="preserve"> </w:t>
            </w:r>
            <w:r>
              <w:rPr>
                <w:color w:val="080808"/>
                <w:spacing w:val="-2"/>
                <w:w w:val="80"/>
                <w:position w:val="2"/>
                <w:sz w:val="16"/>
                <w:szCs w:val="16"/>
              </w:rPr>
              <w:t>involved.</w:t>
            </w:r>
          </w:p>
          <w:p w14:paraId="2286C322" w14:textId="77777777" w:rsidR="00832F03" w:rsidRDefault="00832F03">
            <w:pPr>
              <w:pStyle w:val="TableParagraph"/>
              <w:numPr>
                <w:ilvl w:val="0"/>
                <w:numId w:val="4"/>
              </w:numPr>
              <w:tabs>
                <w:tab w:val="left" w:pos="682"/>
              </w:tabs>
              <w:kinsoku w:val="0"/>
              <w:overflowPunct w:val="0"/>
              <w:spacing w:before="154" w:line="204" w:lineRule="auto"/>
              <w:ind w:right="420" w:hanging="571"/>
              <w:rPr>
                <w:color w:val="080808"/>
                <w:w w:val="90"/>
                <w:sz w:val="16"/>
                <w:szCs w:val="16"/>
              </w:rPr>
            </w:pPr>
            <w:r>
              <w:rPr>
                <w:color w:val="080808"/>
                <w:w w:val="80"/>
                <w:position w:val="2"/>
                <w:sz w:val="16"/>
                <w:szCs w:val="16"/>
              </w:rPr>
              <w:t>The</w:t>
            </w:r>
            <w:r>
              <w:rPr>
                <w:color w:val="080808"/>
                <w:spacing w:val="-3"/>
                <w:w w:val="80"/>
                <w:position w:val="2"/>
                <w:sz w:val="16"/>
                <w:szCs w:val="16"/>
              </w:rPr>
              <w:t xml:space="preserve"> </w:t>
            </w:r>
            <w:r>
              <w:rPr>
                <w:color w:val="080808"/>
                <w:w w:val="80"/>
                <w:position w:val="2"/>
                <w:sz w:val="16"/>
                <w:szCs w:val="16"/>
              </w:rPr>
              <w:t>student</w:t>
            </w:r>
            <w:r>
              <w:rPr>
                <w:color w:val="080808"/>
                <w:spacing w:val="-2"/>
                <w:w w:val="80"/>
                <w:position w:val="2"/>
                <w:sz w:val="16"/>
                <w:szCs w:val="16"/>
              </w:rPr>
              <w:t xml:space="preserve"> </w:t>
            </w:r>
            <w:r>
              <w:rPr>
                <w:color w:val="080808"/>
                <w:w w:val="80"/>
                <w:position w:val="2"/>
                <w:sz w:val="16"/>
                <w:szCs w:val="16"/>
              </w:rPr>
              <w:t>will</w:t>
            </w:r>
            <w:r>
              <w:rPr>
                <w:color w:val="080808"/>
                <w:spacing w:val="-3"/>
                <w:w w:val="80"/>
                <w:position w:val="2"/>
                <w:sz w:val="16"/>
                <w:szCs w:val="16"/>
              </w:rPr>
              <w:t xml:space="preserve"> </w:t>
            </w:r>
            <w:r>
              <w:rPr>
                <w:color w:val="080808"/>
                <w:w w:val="80"/>
                <w:position w:val="2"/>
                <w:sz w:val="16"/>
                <w:szCs w:val="16"/>
              </w:rPr>
              <w:t>be</w:t>
            </w:r>
            <w:r>
              <w:rPr>
                <w:color w:val="080808"/>
                <w:spacing w:val="-4"/>
                <w:w w:val="80"/>
                <w:position w:val="2"/>
                <w:sz w:val="16"/>
                <w:szCs w:val="16"/>
              </w:rPr>
              <w:t xml:space="preserve"> </w:t>
            </w:r>
            <w:r>
              <w:rPr>
                <w:color w:val="080808"/>
                <w:w w:val="80"/>
                <w:position w:val="2"/>
                <w:sz w:val="16"/>
                <w:szCs w:val="16"/>
              </w:rPr>
              <w:t>responsible</w:t>
            </w:r>
            <w:r>
              <w:rPr>
                <w:color w:val="080808"/>
                <w:spacing w:val="-2"/>
                <w:w w:val="80"/>
                <w:position w:val="2"/>
                <w:sz w:val="16"/>
                <w:szCs w:val="16"/>
              </w:rPr>
              <w:t xml:space="preserve"> </w:t>
            </w:r>
            <w:r>
              <w:rPr>
                <w:color w:val="080808"/>
                <w:w w:val="80"/>
                <w:position w:val="2"/>
                <w:sz w:val="16"/>
                <w:szCs w:val="16"/>
              </w:rPr>
              <w:t>for</w:t>
            </w:r>
            <w:r>
              <w:rPr>
                <w:color w:val="080808"/>
                <w:spacing w:val="-3"/>
                <w:w w:val="80"/>
                <w:position w:val="2"/>
                <w:sz w:val="16"/>
                <w:szCs w:val="16"/>
              </w:rPr>
              <w:t xml:space="preserve"> </w:t>
            </w:r>
            <w:r>
              <w:rPr>
                <w:color w:val="080808"/>
                <w:w w:val="80"/>
                <w:position w:val="2"/>
                <w:sz w:val="16"/>
                <w:szCs w:val="16"/>
              </w:rPr>
              <w:t>full</w:t>
            </w:r>
            <w:r>
              <w:rPr>
                <w:color w:val="080808"/>
                <w:spacing w:val="-4"/>
                <w:w w:val="80"/>
                <w:position w:val="2"/>
                <w:sz w:val="16"/>
                <w:szCs w:val="16"/>
              </w:rPr>
              <w:t xml:space="preserve"> </w:t>
            </w:r>
            <w:r>
              <w:rPr>
                <w:color w:val="080808"/>
                <w:w w:val="80"/>
                <w:position w:val="2"/>
                <w:sz w:val="16"/>
                <w:szCs w:val="16"/>
              </w:rPr>
              <w:t>restitution/payment</w:t>
            </w:r>
            <w:r>
              <w:rPr>
                <w:color w:val="080808"/>
                <w:spacing w:val="-2"/>
                <w:w w:val="80"/>
                <w:position w:val="2"/>
                <w:sz w:val="16"/>
                <w:szCs w:val="16"/>
              </w:rPr>
              <w:t xml:space="preserve"> </w:t>
            </w:r>
            <w:r>
              <w:rPr>
                <w:color w:val="080808"/>
                <w:w w:val="80"/>
                <w:position w:val="2"/>
                <w:sz w:val="16"/>
                <w:szCs w:val="16"/>
              </w:rPr>
              <w:t>or</w:t>
            </w:r>
            <w:r>
              <w:rPr>
                <w:color w:val="080808"/>
                <w:spacing w:val="-4"/>
                <w:w w:val="80"/>
                <w:position w:val="2"/>
                <w:sz w:val="16"/>
                <w:szCs w:val="16"/>
              </w:rPr>
              <w:t xml:space="preserve"> </w:t>
            </w:r>
            <w:r>
              <w:rPr>
                <w:color w:val="080808"/>
                <w:w w:val="80"/>
                <w:position w:val="2"/>
                <w:sz w:val="16"/>
                <w:szCs w:val="16"/>
              </w:rPr>
              <w:t>the</w:t>
            </w:r>
            <w:r>
              <w:rPr>
                <w:color w:val="080808"/>
                <w:spacing w:val="-3"/>
                <w:w w:val="80"/>
                <w:position w:val="2"/>
                <w:sz w:val="16"/>
                <w:szCs w:val="16"/>
              </w:rPr>
              <w:t xml:space="preserve"> </w:t>
            </w:r>
            <w:r>
              <w:rPr>
                <w:color w:val="080808"/>
                <w:w w:val="80"/>
                <w:position w:val="2"/>
                <w:sz w:val="16"/>
                <w:szCs w:val="16"/>
              </w:rPr>
              <w:t>return</w:t>
            </w:r>
            <w:r>
              <w:rPr>
                <w:color w:val="080808"/>
                <w:spacing w:val="-3"/>
                <w:w w:val="80"/>
                <w:position w:val="2"/>
                <w:sz w:val="16"/>
                <w:szCs w:val="16"/>
              </w:rPr>
              <w:t xml:space="preserve"> </w:t>
            </w:r>
            <w:r>
              <w:rPr>
                <w:color w:val="080808"/>
                <w:w w:val="80"/>
                <w:position w:val="2"/>
                <w:sz w:val="16"/>
                <w:szCs w:val="16"/>
              </w:rPr>
              <w:t>of</w:t>
            </w:r>
            <w:r>
              <w:rPr>
                <w:color w:val="080808"/>
                <w:spacing w:val="-2"/>
                <w:w w:val="80"/>
                <w:position w:val="2"/>
                <w:sz w:val="16"/>
                <w:szCs w:val="16"/>
              </w:rPr>
              <w:t xml:space="preserve"> </w:t>
            </w:r>
            <w:r>
              <w:rPr>
                <w:color w:val="080808"/>
                <w:w w:val="80"/>
                <w:position w:val="2"/>
                <w:sz w:val="16"/>
                <w:szCs w:val="16"/>
              </w:rPr>
              <w:t>the</w:t>
            </w:r>
            <w:r>
              <w:rPr>
                <w:color w:val="080808"/>
                <w:position w:val="2"/>
                <w:sz w:val="16"/>
                <w:szCs w:val="16"/>
              </w:rPr>
              <w:t xml:space="preserve"> </w:t>
            </w:r>
            <w:r>
              <w:rPr>
                <w:color w:val="080808"/>
                <w:w w:val="90"/>
                <w:sz w:val="16"/>
                <w:szCs w:val="16"/>
              </w:rPr>
              <w:t>stolen</w:t>
            </w:r>
            <w:r>
              <w:rPr>
                <w:color w:val="080808"/>
                <w:spacing w:val="-7"/>
                <w:w w:val="90"/>
                <w:sz w:val="16"/>
                <w:szCs w:val="16"/>
              </w:rPr>
              <w:t xml:space="preserve"> </w:t>
            </w:r>
            <w:r>
              <w:rPr>
                <w:color w:val="080808"/>
                <w:w w:val="90"/>
                <w:sz w:val="16"/>
                <w:szCs w:val="16"/>
              </w:rPr>
              <w:t>item.</w:t>
            </w:r>
          </w:p>
          <w:p w14:paraId="26F8A5FA" w14:textId="77777777" w:rsidR="00832F03" w:rsidRDefault="00832F03">
            <w:pPr>
              <w:pStyle w:val="TableParagraph"/>
              <w:numPr>
                <w:ilvl w:val="0"/>
                <w:numId w:val="4"/>
              </w:numPr>
              <w:tabs>
                <w:tab w:val="left" w:pos="685"/>
              </w:tabs>
              <w:kinsoku w:val="0"/>
              <w:overflowPunct w:val="0"/>
              <w:spacing w:before="127"/>
              <w:ind w:left="685"/>
              <w:rPr>
                <w:color w:val="080808"/>
                <w:spacing w:val="-2"/>
                <w:w w:val="80"/>
                <w:position w:val="2"/>
                <w:sz w:val="16"/>
                <w:szCs w:val="16"/>
              </w:rPr>
            </w:pPr>
            <w:r>
              <w:rPr>
                <w:color w:val="080808"/>
                <w:w w:val="80"/>
                <w:position w:val="2"/>
                <w:sz w:val="16"/>
                <w:szCs w:val="16"/>
              </w:rPr>
              <w:t>Students</w:t>
            </w:r>
            <w:r>
              <w:rPr>
                <w:color w:val="080808"/>
                <w:spacing w:val="-4"/>
                <w:position w:val="2"/>
                <w:sz w:val="16"/>
                <w:szCs w:val="16"/>
              </w:rPr>
              <w:t xml:space="preserve"> </w:t>
            </w:r>
            <w:r>
              <w:rPr>
                <w:color w:val="080808"/>
                <w:w w:val="80"/>
                <w:position w:val="2"/>
                <w:sz w:val="16"/>
                <w:szCs w:val="16"/>
              </w:rPr>
              <w:t>are</w:t>
            </w:r>
            <w:r>
              <w:rPr>
                <w:color w:val="080808"/>
                <w:spacing w:val="-1"/>
                <w:w w:val="80"/>
                <w:position w:val="2"/>
                <w:sz w:val="16"/>
                <w:szCs w:val="16"/>
              </w:rPr>
              <w:t xml:space="preserve"> </w:t>
            </w:r>
            <w:r>
              <w:rPr>
                <w:color w:val="080808"/>
                <w:w w:val="80"/>
                <w:position w:val="2"/>
                <w:sz w:val="16"/>
                <w:szCs w:val="16"/>
              </w:rPr>
              <w:t>strongly</w:t>
            </w:r>
            <w:r>
              <w:rPr>
                <w:color w:val="080808"/>
                <w:spacing w:val="-3"/>
                <w:position w:val="2"/>
                <w:sz w:val="16"/>
                <w:szCs w:val="16"/>
              </w:rPr>
              <w:t xml:space="preserve"> </w:t>
            </w:r>
            <w:r>
              <w:rPr>
                <w:color w:val="080808"/>
                <w:w w:val="80"/>
                <w:position w:val="2"/>
                <w:sz w:val="16"/>
                <w:szCs w:val="16"/>
              </w:rPr>
              <w:t>encouraged</w:t>
            </w:r>
            <w:r>
              <w:rPr>
                <w:color w:val="080808"/>
                <w:spacing w:val="-2"/>
                <w:position w:val="2"/>
                <w:sz w:val="16"/>
                <w:szCs w:val="16"/>
              </w:rPr>
              <w:t xml:space="preserve"> </w:t>
            </w:r>
            <w:r>
              <w:rPr>
                <w:color w:val="080808"/>
                <w:w w:val="80"/>
                <w:position w:val="2"/>
                <w:sz w:val="16"/>
                <w:szCs w:val="16"/>
              </w:rPr>
              <w:t>not</w:t>
            </w:r>
            <w:r>
              <w:rPr>
                <w:color w:val="080808"/>
                <w:spacing w:val="-7"/>
                <w:position w:val="2"/>
                <w:sz w:val="16"/>
                <w:szCs w:val="16"/>
              </w:rPr>
              <w:t xml:space="preserve"> </w:t>
            </w:r>
            <w:r>
              <w:rPr>
                <w:color w:val="080808"/>
                <w:w w:val="80"/>
                <w:position w:val="2"/>
                <w:sz w:val="16"/>
                <w:szCs w:val="16"/>
              </w:rPr>
              <w:t>to</w:t>
            </w:r>
            <w:r>
              <w:rPr>
                <w:color w:val="080808"/>
                <w:spacing w:val="-2"/>
                <w:w w:val="80"/>
                <w:position w:val="2"/>
                <w:sz w:val="16"/>
                <w:szCs w:val="16"/>
              </w:rPr>
              <w:t xml:space="preserve"> </w:t>
            </w:r>
            <w:r>
              <w:rPr>
                <w:color w:val="080808"/>
                <w:w w:val="80"/>
                <w:position w:val="2"/>
                <w:sz w:val="16"/>
                <w:szCs w:val="16"/>
              </w:rPr>
              <w:t>leave</w:t>
            </w:r>
            <w:r>
              <w:rPr>
                <w:color w:val="080808"/>
                <w:spacing w:val="-1"/>
                <w:w w:val="80"/>
                <w:position w:val="2"/>
                <w:sz w:val="16"/>
                <w:szCs w:val="16"/>
              </w:rPr>
              <w:t xml:space="preserve"> </w:t>
            </w:r>
            <w:r>
              <w:rPr>
                <w:color w:val="1C1C1C"/>
                <w:w w:val="80"/>
                <w:position w:val="2"/>
                <w:sz w:val="16"/>
                <w:szCs w:val="16"/>
              </w:rPr>
              <w:t>valuables</w:t>
            </w:r>
            <w:r>
              <w:rPr>
                <w:color w:val="1C1C1C"/>
                <w:spacing w:val="5"/>
                <w:position w:val="2"/>
                <w:sz w:val="16"/>
                <w:szCs w:val="16"/>
              </w:rPr>
              <w:t xml:space="preserve"> </w:t>
            </w:r>
            <w:r>
              <w:rPr>
                <w:color w:val="080808"/>
                <w:w w:val="80"/>
                <w:position w:val="2"/>
                <w:sz w:val="16"/>
                <w:szCs w:val="16"/>
              </w:rPr>
              <w:t>in</w:t>
            </w:r>
            <w:r>
              <w:rPr>
                <w:color w:val="080808"/>
                <w:spacing w:val="-2"/>
                <w:w w:val="80"/>
                <w:position w:val="2"/>
                <w:sz w:val="16"/>
                <w:szCs w:val="16"/>
              </w:rPr>
              <w:t xml:space="preserve"> </w:t>
            </w:r>
            <w:r>
              <w:rPr>
                <w:color w:val="080808"/>
                <w:w w:val="80"/>
                <w:position w:val="2"/>
                <w:sz w:val="16"/>
                <w:szCs w:val="16"/>
              </w:rPr>
              <w:t>the</w:t>
            </w:r>
            <w:r>
              <w:rPr>
                <w:color w:val="080808"/>
                <w:spacing w:val="-3"/>
                <w:w w:val="80"/>
                <w:position w:val="2"/>
                <w:sz w:val="16"/>
                <w:szCs w:val="16"/>
              </w:rPr>
              <w:t xml:space="preserve"> </w:t>
            </w:r>
            <w:r>
              <w:rPr>
                <w:color w:val="080808"/>
                <w:w w:val="80"/>
                <w:position w:val="2"/>
                <w:sz w:val="16"/>
                <w:szCs w:val="16"/>
              </w:rPr>
              <w:t>change</w:t>
            </w:r>
            <w:r>
              <w:rPr>
                <w:color w:val="080808"/>
                <w:spacing w:val="-7"/>
                <w:position w:val="2"/>
                <w:sz w:val="16"/>
                <w:szCs w:val="16"/>
              </w:rPr>
              <w:t xml:space="preserve"> </w:t>
            </w:r>
            <w:r>
              <w:rPr>
                <w:color w:val="080808"/>
                <w:spacing w:val="-2"/>
                <w:w w:val="80"/>
                <w:position w:val="2"/>
                <w:sz w:val="16"/>
                <w:szCs w:val="16"/>
              </w:rPr>
              <w:t>rooms.</w:t>
            </w:r>
          </w:p>
          <w:p w14:paraId="2C042B42" w14:textId="77777777" w:rsidR="00832F03" w:rsidRDefault="00832F03">
            <w:pPr>
              <w:pStyle w:val="TableParagraph"/>
              <w:numPr>
                <w:ilvl w:val="0"/>
                <w:numId w:val="4"/>
              </w:numPr>
              <w:tabs>
                <w:tab w:val="left" w:pos="683"/>
              </w:tabs>
              <w:kinsoku w:val="0"/>
              <w:overflowPunct w:val="0"/>
              <w:spacing w:before="118" w:line="219" w:lineRule="exact"/>
              <w:ind w:left="683" w:hanging="571"/>
              <w:rPr>
                <w:color w:val="080808"/>
                <w:spacing w:val="-2"/>
                <w:w w:val="80"/>
                <w:position w:val="2"/>
                <w:sz w:val="16"/>
                <w:szCs w:val="16"/>
              </w:rPr>
            </w:pPr>
            <w:r>
              <w:rPr>
                <w:color w:val="080808"/>
                <w:w w:val="80"/>
                <w:position w:val="2"/>
                <w:sz w:val="16"/>
                <w:szCs w:val="16"/>
              </w:rPr>
              <w:t>The</w:t>
            </w:r>
            <w:r>
              <w:rPr>
                <w:color w:val="080808"/>
                <w:spacing w:val="-9"/>
                <w:position w:val="2"/>
                <w:sz w:val="16"/>
                <w:szCs w:val="16"/>
              </w:rPr>
              <w:t xml:space="preserve"> </w:t>
            </w:r>
            <w:r>
              <w:rPr>
                <w:color w:val="080808"/>
                <w:w w:val="80"/>
                <w:position w:val="2"/>
                <w:sz w:val="16"/>
                <w:szCs w:val="16"/>
              </w:rPr>
              <w:t>school</w:t>
            </w:r>
            <w:r>
              <w:rPr>
                <w:color w:val="080808"/>
                <w:spacing w:val="34"/>
                <w:position w:val="2"/>
                <w:sz w:val="16"/>
                <w:szCs w:val="16"/>
              </w:rPr>
              <w:t xml:space="preserve"> </w:t>
            </w:r>
            <w:r>
              <w:rPr>
                <w:color w:val="080808"/>
                <w:w w:val="80"/>
                <w:position w:val="2"/>
                <w:sz w:val="16"/>
                <w:szCs w:val="16"/>
              </w:rPr>
              <w:t>is</w:t>
            </w:r>
            <w:r>
              <w:rPr>
                <w:color w:val="080808"/>
                <w:spacing w:val="-2"/>
                <w:w w:val="80"/>
                <w:position w:val="2"/>
                <w:sz w:val="16"/>
                <w:szCs w:val="16"/>
              </w:rPr>
              <w:t xml:space="preserve"> </w:t>
            </w:r>
            <w:r>
              <w:rPr>
                <w:color w:val="080808"/>
                <w:w w:val="80"/>
                <w:position w:val="2"/>
                <w:sz w:val="16"/>
                <w:szCs w:val="16"/>
              </w:rPr>
              <w:t>not</w:t>
            </w:r>
            <w:r>
              <w:rPr>
                <w:color w:val="080808"/>
                <w:spacing w:val="-9"/>
                <w:position w:val="2"/>
                <w:sz w:val="16"/>
                <w:szCs w:val="16"/>
              </w:rPr>
              <w:t xml:space="preserve"> </w:t>
            </w:r>
            <w:r>
              <w:rPr>
                <w:color w:val="080808"/>
                <w:w w:val="80"/>
                <w:position w:val="2"/>
                <w:sz w:val="16"/>
                <w:szCs w:val="16"/>
              </w:rPr>
              <w:t>responsible</w:t>
            </w:r>
            <w:r>
              <w:rPr>
                <w:color w:val="080808"/>
                <w:spacing w:val="1"/>
                <w:position w:val="2"/>
                <w:sz w:val="16"/>
                <w:szCs w:val="16"/>
              </w:rPr>
              <w:t xml:space="preserve"> </w:t>
            </w:r>
            <w:r>
              <w:rPr>
                <w:color w:val="080808"/>
                <w:w w:val="80"/>
                <w:position w:val="2"/>
                <w:sz w:val="16"/>
                <w:szCs w:val="16"/>
              </w:rPr>
              <w:t>for</w:t>
            </w:r>
            <w:r>
              <w:rPr>
                <w:color w:val="080808"/>
                <w:spacing w:val="26"/>
                <w:position w:val="2"/>
                <w:sz w:val="16"/>
                <w:szCs w:val="16"/>
              </w:rPr>
              <w:t xml:space="preserve"> </w:t>
            </w:r>
            <w:r>
              <w:rPr>
                <w:color w:val="080808"/>
                <w:w w:val="80"/>
                <w:position w:val="2"/>
                <w:sz w:val="16"/>
                <w:szCs w:val="16"/>
              </w:rPr>
              <w:t>lost</w:t>
            </w:r>
            <w:r>
              <w:rPr>
                <w:color w:val="080808"/>
                <w:spacing w:val="-8"/>
                <w:position w:val="2"/>
                <w:sz w:val="16"/>
                <w:szCs w:val="16"/>
              </w:rPr>
              <w:t xml:space="preserve"> </w:t>
            </w:r>
            <w:r>
              <w:rPr>
                <w:color w:val="080808"/>
                <w:w w:val="80"/>
                <w:position w:val="2"/>
                <w:sz w:val="16"/>
                <w:szCs w:val="16"/>
              </w:rPr>
              <w:t>or</w:t>
            </w:r>
            <w:r>
              <w:rPr>
                <w:color w:val="080808"/>
                <w:spacing w:val="-2"/>
                <w:w w:val="80"/>
                <w:position w:val="2"/>
                <w:sz w:val="16"/>
                <w:szCs w:val="16"/>
              </w:rPr>
              <w:t xml:space="preserve"> </w:t>
            </w:r>
            <w:r>
              <w:rPr>
                <w:color w:val="080808"/>
                <w:w w:val="80"/>
                <w:position w:val="2"/>
                <w:sz w:val="16"/>
                <w:szCs w:val="16"/>
              </w:rPr>
              <w:t>stolen</w:t>
            </w:r>
            <w:r>
              <w:rPr>
                <w:color w:val="080808"/>
                <w:spacing w:val="-2"/>
                <w:w w:val="80"/>
                <w:position w:val="2"/>
                <w:sz w:val="16"/>
                <w:szCs w:val="16"/>
              </w:rPr>
              <w:t xml:space="preserve"> items.</w:t>
            </w:r>
          </w:p>
        </w:tc>
      </w:tr>
      <w:tr w:rsidR="00975C40" w14:paraId="037CC9EC" w14:textId="77777777">
        <w:trPr>
          <w:trHeight w:val="2240"/>
        </w:trPr>
        <w:tc>
          <w:tcPr>
            <w:tcW w:w="1528" w:type="dxa"/>
            <w:tcBorders>
              <w:top w:val="single" w:sz="12" w:space="0" w:color="000000"/>
              <w:left w:val="single" w:sz="12" w:space="0" w:color="000000"/>
              <w:bottom w:val="single" w:sz="12" w:space="0" w:color="000000"/>
              <w:right w:val="single" w:sz="12" w:space="0" w:color="000000"/>
            </w:tcBorders>
          </w:tcPr>
          <w:p w14:paraId="077F3243" w14:textId="77777777" w:rsidR="00832F03" w:rsidRDefault="00832F03">
            <w:pPr>
              <w:pStyle w:val="TableParagraph"/>
              <w:kinsoku w:val="0"/>
              <w:overflowPunct w:val="0"/>
              <w:spacing w:before="149" w:line="228" w:lineRule="auto"/>
              <w:ind w:left="181" w:right="176" w:firstLine="2"/>
              <w:rPr>
                <w:b/>
                <w:bCs/>
                <w:color w:val="080808"/>
                <w:spacing w:val="-2"/>
                <w:w w:val="95"/>
                <w:sz w:val="20"/>
                <w:szCs w:val="20"/>
              </w:rPr>
            </w:pPr>
            <w:r>
              <w:rPr>
                <w:b/>
                <w:bCs/>
                <w:color w:val="080808"/>
                <w:spacing w:val="-2"/>
                <w:w w:val="95"/>
                <w:sz w:val="20"/>
                <w:szCs w:val="20"/>
              </w:rPr>
              <w:t xml:space="preserve">SMOKING, VAPING, AND/OR CHEWING </w:t>
            </w:r>
            <w:r>
              <w:rPr>
                <w:b/>
                <w:bCs/>
                <w:color w:val="080808"/>
                <w:w w:val="90"/>
                <w:sz w:val="20"/>
                <w:szCs w:val="20"/>
              </w:rPr>
              <w:t>TOBACCO</w:t>
            </w:r>
            <w:r>
              <w:rPr>
                <w:b/>
                <w:bCs/>
                <w:color w:val="080808"/>
                <w:spacing w:val="-9"/>
                <w:w w:val="90"/>
                <w:sz w:val="20"/>
                <w:szCs w:val="20"/>
              </w:rPr>
              <w:t xml:space="preserve"> </w:t>
            </w:r>
            <w:r>
              <w:rPr>
                <w:b/>
                <w:bCs/>
                <w:color w:val="080808"/>
                <w:w w:val="90"/>
                <w:sz w:val="20"/>
                <w:szCs w:val="20"/>
              </w:rPr>
              <w:t xml:space="preserve">IS </w:t>
            </w:r>
            <w:r>
              <w:rPr>
                <w:b/>
                <w:bCs/>
                <w:color w:val="080808"/>
                <w:w w:val="85"/>
                <w:sz w:val="20"/>
                <w:szCs w:val="20"/>
              </w:rPr>
              <w:t>NOT</w:t>
            </w:r>
            <w:r>
              <w:rPr>
                <w:b/>
                <w:bCs/>
                <w:color w:val="080808"/>
                <w:spacing w:val="-6"/>
                <w:w w:val="85"/>
                <w:sz w:val="20"/>
                <w:szCs w:val="20"/>
              </w:rPr>
              <w:t xml:space="preserve"> </w:t>
            </w:r>
            <w:r>
              <w:rPr>
                <w:b/>
                <w:bCs/>
                <w:color w:val="080808"/>
                <w:w w:val="85"/>
                <w:sz w:val="20"/>
                <w:szCs w:val="20"/>
              </w:rPr>
              <w:t xml:space="preserve">PERMIT­ </w:t>
            </w:r>
            <w:r>
              <w:rPr>
                <w:b/>
                <w:bCs/>
                <w:color w:val="080808"/>
                <w:w w:val="95"/>
                <w:sz w:val="20"/>
                <w:szCs w:val="20"/>
              </w:rPr>
              <w:t xml:space="preserve">TED ON </w:t>
            </w:r>
            <w:r>
              <w:rPr>
                <w:b/>
                <w:bCs/>
                <w:color w:val="080808"/>
                <w:spacing w:val="-2"/>
                <w:w w:val="95"/>
                <w:sz w:val="20"/>
                <w:szCs w:val="20"/>
              </w:rPr>
              <w:t>SCHOOL PROPERTY</w:t>
            </w:r>
          </w:p>
        </w:tc>
        <w:tc>
          <w:tcPr>
            <w:tcW w:w="5477" w:type="dxa"/>
            <w:tcBorders>
              <w:top w:val="single" w:sz="12" w:space="0" w:color="000000"/>
              <w:left w:val="single" w:sz="12" w:space="0" w:color="000000"/>
              <w:bottom w:val="single" w:sz="12" w:space="0" w:color="000000"/>
              <w:right w:val="single" w:sz="12" w:space="0" w:color="000000"/>
            </w:tcBorders>
          </w:tcPr>
          <w:p w14:paraId="35B7DF46" w14:textId="77777777" w:rsidR="00832F03" w:rsidRDefault="00832F03">
            <w:pPr>
              <w:pStyle w:val="TableParagraph"/>
              <w:kinsoku w:val="0"/>
              <w:overflowPunct w:val="0"/>
              <w:spacing w:before="18"/>
              <w:ind w:left="115"/>
              <w:rPr>
                <w:color w:val="080808"/>
                <w:spacing w:val="-2"/>
                <w:w w:val="80"/>
                <w:sz w:val="16"/>
                <w:szCs w:val="16"/>
              </w:rPr>
            </w:pPr>
            <w:r>
              <w:rPr>
                <w:color w:val="080808"/>
                <w:w w:val="80"/>
                <w:sz w:val="16"/>
                <w:szCs w:val="16"/>
              </w:rPr>
              <w:t>(Tobacco</w:t>
            </w:r>
            <w:r>
              <w:rPr>
                <w:color w:val="080808"/>
                <w:spacing w:val="-4"/>
                <w:sz w:val="16"/>
                <w:szCs w:val="16"/>
              </w:rPr>
              <w:t xml:space="preserve"> </w:t>
            </w:r>
            <w:r>
              <w:rPr>
                <w:color w:val="080808"/>
                <w:w w:val="80"/>
                <w:sz w:val="16"/>
                <w:szCs w:val="16"/>
              </w:rPr>
              <w:t>Control</w:t>
            </w:r>
            <w:r>
              <w:rPr>
                <w:color w:val="080808"/>
                <w:spacing w:val="-5"/>
                <w:sz w:val="16"/>
                <w:szCs w:val="16"/>
              </w:rPr>
              <w:t xml:space="preserve"> </w:t>
            </w:r>
            <w:r>
              <w:rPr>
                <w:color w:val="080808"/>
                <w:w w:val="80"/>
                <w:sz w:val="16"/>
                <w:szCs w:val="16"/>
              </w:rPr>
              <w:t>Act)</w:t>
            </w:r>
            <w:r>
              <w:rPr>
                <w:color w:val="080808"/>
                <w:spacing w:val="-7"/>
                <w:w w:val="80"/>
                <w:sz w:val="16"/>
                <w:szCs w:val="16"/>
              </w:rPr>
              <w:t xml:space="preserve"> </w:t>
            </w:r>
            <w:r>
              <w:rPr>
                <w:color w:val="080808"/>
                <w:w w:val="80"/>
                <w:sz w:val="16"/>
                <w:szCs w:val="16"/>
              </w:rPr>
              <w:t>-</w:t>
            </w:r>
            <w:r>
              <w:rPr>
                <w:color w:val="080808"/>
                <w:spacing w:val="-7"/>
                <w:w w:val="80"/>
                <w:sz w:val="16"/>
                <w:szCs w:val="16"/>
              </w:rPr>
              <w:t xml:space="preserve"> </w:t>
            </w:r>
            <w:r>
              <w:rPr>
                <w:color w:val="080808"/>
                <w:w w:val="80"/>
                <w:sz w:val="16"/>
                <w:szCs w:val="16"/>
              </w:rPr>
              <w:t>(Tobacco</w:t>
            </w:r>
            <w:r>
              <w:rPr>
                <w:color w:val="080808"/>
                <w:spacing w:val="-1"/>
                <w:sz w:val="16"/>
                <w:szCs w:val="16"/>
              </w:rPr>
              <w:t xml:space="preserve"> </w:t>
            </w:r>
            <w:r>
              <w:rPr>
                <w:color w:val="080808"/>
                <w:w w:val="80"/>
                <w:sz w:val="16"/>
                <w:szCs w:val="16"/>
              </w:rPr>
              <w:t>Free</w:t>
            </w:r>
            <w:r>
              <w:rPr>
                <w:color w:val="080808"/>
                <w:spacing w:val="-3"/>
                <w:w w:val="80"/>
                <w:sz w:val="16"/>
                <w:szCs w:val="16"/>
              </w:rPr>
              <w:t xml:space="preserve"> </w:t>
            </w:r>
            <w:r>
              <w:rPr>
                <w:color w:val="080808"/>
                <w:spacing w:val="-2"/>
                <w:w w:val="80"/>
                <w:sz w:val="16"/>
                <w:szCs w:val="16"/>
              </w:rPr>
              <w:t>Environment)</w:t>
            </w:r>
          </w:p>
          <w:p w14:paraId="69FD5D57" w14:textId="2D3FD9B1" w:rsidR="00832F03" w:rsidRDefault="00832F03">
            <w:pPr>
              <w:pStyle w:val="TableParagraph"/>
              <w:kinsoku w:val="0"/>
              <w:overflowPunct w:val="0"/>
              <w:spacing w:before="104" w:line="218" w:lineRule="auto"/>
              <w:ind w:left="114" w:right="189" w:firstLine="2"/>
              <w:rPr>
                <w:color w:val="080808"/>
                <w:spacing w:val="-2"/>
                <w:w w:val="90"/>
                <w:sz w:val="16"/>
                <w:szCs w:val="16"/>
              </w:rPr>
            </w:pPr>
            <w:r>
              <w:rPr>
                <w:color w:val="080808"/>
                <w:w w:val="80"/>
                <w:sz w:val="16"/>
                <w:szCs w:val="16"/>
              </w:rPr>
              <w:t>Cigarettes,</w:t>
            </w:r>
            <w:r>
              <w:rPr>
                <w:color w:val="080808"/>
                <w:spacing w:val="-3"/>
                <w:w w:val="80"/>
                <w:sz w:val="16"/>
                <w:szCs w:val="16"/>
              </w:rPr>
              <w:t xml:space="preserve"> </w:t>
            </w:r>
            <w:r>
              <w:rPr>
                <w:color w:val="080808"/>
                <w:w w:val="80"/>
                <w:sz w:val="16"/>
                <w:szCs w:val="16"/>
              </w:rPr>
              <w:t>including</w:t>
            </w:r>
            <w:r>
              <w:rPr>
                <w:color w:val="080808"/>
                <w:spacing w:val="-4"/>
                <w:sz w:val="16"/>
                <w:szCs w:val="16"/>
              </w:rPr>
              <w:t xml:space="preserve"> </w:t>
            </w:r>
            <w:r>
              <w:rPr>
                <w:color w:val="3B3B3B"/>
                <w:w w:val="80"/>
                <w:sz w:val="16"/>
                <w:szCs w:val="16"/>
              </w:rPr>
              <w:t>"</w:t>
            </w:r>
            <w:proofErr w:type="spellStart"/>
            <w:r>
              <w:rPr>
                <w:color w:val="080808"/>
                <w:w w:val="80"/>
                <w:sz w:val="16"/>
                <w:szCs w:val="16"/>
              </w:rPr>
              <w:t>chew</w:t>
            </w:r>
            <w:proofErr w:type="gramStart"/>
            <w:r>
              <w:rPr>
                <w:color w:val="2B2B2B"/>
                <w:w w:val="80"/>
                <w:sz w:val="16"/>
                <w:szCs w:val="16"/>
              </w:rPr>
              <w:t>",</w:t>
            </w:r>
            <w:r>
              <w:rPr>
                <w:color w:val="080808"/>
                <w:w w:val="80"/>
                <w:sz w:val="16"/>
                <w:szCs w:val="16"/>
              </w:rPr>
              <w:t>e</w:t>
            </w:r>
            <w:proofErr w:type="spellEnd"/>
            <w:proofErr w:type="gramEnd"/>
            <w:r>
              <w:rPr>
                <w:color w:val="080808"/>
                <w:w w:val="80"/>
                <w:sz w:val="16"/>
                <w:szCs w:val="16"/>
              </w:rPr>
              <w:t>-cigarettes</w:t>
            </w:r>
            <w:r w:rsidR="00393285">
              <w:rPr>
                <w:color w:val="080808"/>
                <w:w w:val="80"/>
                <w:sz w:val="16"/>
                <w:szCs w:val="16"/>
              </w:rPr>
              <w:t>, Zyn-type packets,</w:t>
            </w:r>
            <w:r>
              <w:rPr>
                <w:color w:val="080808"/>
                <w:spacing w:val="-2"/>
                <w:sz w:val="16"/>
                <w:szCs w:val="16"/>
              </w:rPr>
              <w:t xml:space="preserve"> </w:t>
            </w:r>
            <w:r>
              <w:rPr>
                <w:color w:val="080808"/>
                <w:w w:val="80"/>
                <w:sz w:val="16"/>
                <w:szCs w:val="16"/>
              </w:rPr>
              <w:t>and</w:t>
            </w:r>
            <w:r>
              <w:rPr>
                <w:color w:val="080808"/>
                <w:spacing w:val="-4"/>
                <w:w w:val="80"/>
                <w:sz w:val="16"/>
                <w:szCs w:val="16"/>
              </w:rPr>
              <w:t xml:space="preserve"> </w:t>
            </w:r>
            <w:r>
              <w:rPr>
                <w:color w:val="1C1C1C"/>
                <w:w w:val="80"/>
                <w:sz w:val="16"/>
                <w:szCs w:val="16"/>
              </w:rPr>
              <w:t xml:space="preserve">vapes, </w:t>
            </w:r>
            <w:r>
              <w:rPr>
                <w:color w:val="080808"/>
                <w:w w:val="80"/>
                <w:sz w:val="16"/>
                <w:szCs w:val="16"/>
              </w:rPr>
              <w:t>are</w:t>
            </w:r>
            <w:r>
              <w:rPr>
                <w:color w:val="080808"/>
                <w:spacing w:val="-8"/>
                <w:w w:val="80"/>
                <w:sz w:val="16"/>
                <w:szCs w:val="16"/>
              </w:rPr>
              <w:t xml:space="preserve"> </w:t>
            </w:r>
            <w:r>
              <w:rPr>
                <w:color w:val="080808"/>
                <w:w w:val="80"/>
                <w:sz w:val="16"/>
                <w:szCs w:val="16"/>
              </w:rPr>
              <w:t>not permitted</w:t>
            </w:r>
            <w:r>
              <w:rPr>
                <w:color w:val="080808"/>
                <w:spacing w:val="-1"/>
                <w:sz w:val="16"/>
                <w:szCs w:val="16"/>
              </w:rPr>
              <w:t xml:space="preserve"> </w:t>
            </w:r>
            <w:r>
              <w:rPr>
                <w:color w:val="080808"/>
                <w:w w:val="80"/>
                <w:sz w:val="16"/>
                <w:szCs w:val="16"/>
              </w:rPr>
              <w:t>at</w:t>
            </w:r>
            <w:r>
              <w:rPr>
                <w:color w:val="080808"/>
                <w:spacing w:val="-6"/>
                <w:w w:val="80"/>
                <w:sz w:val="16"/>
                <w:szCs w:val="16"/>
              </w:rPr>
              <w:t xml:space="preserve"> </w:t>
            </w:r>
            <w:r>
              <w:rPr>
                <w:color w:val="080808"/>
                <w:w w:val="80"/>
                <w:sz w:val="16"/>
                <w:szCs w:val="16"/>
              </w:rPr>
              <w:t>school and</w:t>
            </w:r>
            <w:r>
              <w:rPr>
                <w:color w:val="080808"/>
                <w:spacing w:val="-3"/>
                <w:w w:val="80"/>
                <w:sz w:val="16"/>
                <w:szCs w:val="16"/>
              </w:rPr>
              <w:t xml:space="preserve"> </w:t>
            </w:r>
            <w:r>
              <w:rPr>
                <w:color w:val="080808"/>
                <w:w w:val="80"/>
                <w:sz w:val="16"/>
                <w:szCs w:val="16"/>
              </w:rPr>
              <w:t>are</w:t>
            </w:r>
            <w:r>
              <w:rPr>
                <w:color w:val="080808"/>
                <w:sz w:val="16"/>
                <w:szCs w:val="16"/>
              </w:rPr>
              <w:t xml:space="preserve"> </w:t>
            </w:r>
            <w:r>
              <w:rPr>
                <w:color w:val="080808"/>
                <w:spacing w:val="-2"/>
                <w:w w:val="90"/>
                <w:sz w:val="16"/>
                <w:szCs w:val="16"/>
              </w:rPr>
              <w:t>not</w:t>
            </w:r>
            <w:r>
              <w:rPr>
                <w:color w:val="080808"/>
                <w:spacing w:val="-4"/>
                <w:w w:val="90"/>
                <w:sz w:val="16"/>
                <w:szCs w:val="16"/>
              </w:rPr>
              <w:t xml:space="preserve"> </w:t>
            </w:r>
            <w:r>
              <w:rPr>
                <w:color w:val="080808"/>
                <w:spacing w:val="-2"/>
                <w:w w:val="90"/>
                <w:sz w:val="16"/>
                <w:szCs w:val="16"/>
              </w:rPr>
              <w:t>to</w:t>
            </w:r>
            <w:r>
              <w:rPr>
                <w:color w:val="080808"/>
                <w:spacing w:val="-8"/>
                <w:w w:val="90"/>
                <w:sz w:val="16"/>
                <w:szCs w:val="16"/>
              </w:rPr>
              <w:t xml:space="preserve"> </w:t>
            </w:r>
            <w:r>
              <w:rPr>
                <w:color w:val="080808"/>
                <w:spacing w:val="-2"/>
                <w:w w:val="90"/>
                <w:sz w:val="16"/>
                <w:szCs w:val="16"/>
              </w:rPr>
              <w:t>be</w:t>
            </w:r>
            <w:r>
              <w:rPr>
                <w:color w:val="080808"/>
                <w:spacing w:val="-5"/>
                <w:w w:val="90"/>
                <w:sz w:val="16"/>
                <w:szCs w:val="16"/>
              </w:rPr>
              <w:t xml:space="preserve"> </w:t>
            </w:r>
            <w:r>
              <w:rPr>
                <w:color w:val="080808"/>
                <w:spacing w:val="-2"/>
                <w:w w:val="90"/>
                <w:sz w:val="16"/>
                <w:szCs w:val="16"/>
              </w:rPr>
              <w:t>visible/or used</w:t>
            </w:r>
            <w:r>
              <w:rPr>
                <w:color w:val="080808"/>
                <w:spacing w:val="-8"/>
                <w:w w:val="90"/>
                <w:sz w:val="16"/>
                <w:szCs w:val="16"/>
              </w:rPr>
              <w:t xml:space="preserve"> </w:t>
            </w:r>
            <w:r>
              <w:rPr>
                <w:color w:val="080808"/>
                <w:spacing w:val="-2"/>
                <w:w w:val="90"/>
                <w:sz w:val="16"/>
                <w:szCs w:val="16"/>
              </w:rPr>
              <w:t>in</w:t>
            </w:r>
            <w:r>
              <w:rPr>
                <w:color w:val="080808"/>
                <w:spacing w:val="-11"/>
                <w:w w:val="90"/>
                <w:sz w:val="16"/>
                <w:szCs w:val="16"/>
              </w:rPr>
              <w:t xml:space="preserve"> </w:t>
            </w:r>
            <w:r>
              <w:rPr>
                <w:color w:val="080808"/>
                <w:spacing w:val="-2"/>
                <w:w w:val="90"/>
                <w:sz w:val="16"/>
                <w:szCs w:val="16"/>
              </w:rPr>
              <w:t>the</w:t>
            </w:r>
            <w:r>
              <w:rPr>
                <w:color w:val="080808"/>
                <w:spacing w:val="-7"/>
                <w:w w:val="90"/>
                <w:sz w:val="16"/>
                <w:szCs w:val="16"/>
              </w:rPr>
              <w:t xml:space="preserve"> </w:t>
            </w:r>
            <w:r>
              <w:rPr>
                <w:color w:val="080808"/>
                <w:spacing w:val="-2"/>
                <w:w w:val="90"/>
                <w:sz w:val="16"/>
                <w:szCs w:val="16"/>
              </w:rPr>
              <w:t>school or</w:t>
            </w:r>
            <w:r>
              <w:rPr>
                <w:color w:val="080808"/>
                <w:spacing w:val="-5"/>
                <w:w w:val="90"/>
                <w:sz w:val="16"/>
                <w:szCs w:val="16"/>
              </w:rPr>
              <w:t xml:space="preserve"> </w:t>
            </w:r>
            <w:r>
              <w:rPr>
                <w:color w:val="080808"/>
                <w:spacing w:val="-2"/>
                <w:w w:val="90"/>
                <w:sz w:val="16"/>
                <w:szCs w:val="16"/>
              </w:rPr>
              <w:t>on</w:t>
            </w:r>
            <w:r>
              <w:rPr>
                <w:color w:val="080808"/>
                <w:spacing w:val="-6"/>
                <w:w w:val="90"/>
                <w:sz w:val="16"/>
                <w:szCs w:val="16"/>
              </w:rPr>
              <w:t xml:space="preserve"> </w:t>
            </w:r>
            <w:r>
              <w:rPr>
                <w:color w:val="080808"/>
                <w:spacing w:val="-2"/>
                <w:w w:val="90"/>
                <w:sz w:val="16"/>
                <w:szCs w:val="16"/>
              </w:rPr>
              <w:t>school property.</w:t>
            </w:r>
          </w:p>
          <w:p w14:paraId="37F2B570" w14:textId="77777777" w:rsidR="00832F03" w:rsidRDefault="00832F03">
            <w:pPr>
              <w:pStyle w:val="TableParagraph"/>
              <w:kinsoku w:val="0"/>
              <w:overflowPunct w:val="0"/>
              <w:spacing w:before="89"/>
              <w:ind w:left="117"/>
              <w:rPr>
                <w:color w:val="080808"/>
                <w:spacing w:val="-2"/>
                <w:w w:val="90"/>
                <w:sz w:val="16"/>
                <w:szCs w:val="16"/>
              </w:rPr>
            </w:pPr>
            <w:r>
              <w:rPr>
                <w:color w:val="080808"/>
                <w:w w:val="80"/>
                <w:sz w:val="16"/>
                <w:szCs w:val="16"/>
              </w:rPr>
              <w:t>Consequences</w:t>
            </w:r>
            <w:r>
              <w:rPr>
                <w:color w:val="080808"/>
                <w:sz w:val="16"/>
                <w:szCs w:val="16"/>
              </w:rPr>
              <w:t xml:space="preserve"> </w:t>
            </w:r>
            <w:r>
              <w:rPr>
                <w:color w:val="080808"/>
                <w:spacing w:val="-2"/>
                <w:w w:val="90"/>
                <w:sz w:val="16"/>
                <w:szCs w:val="16"/>
              </w:rPr>
              <w:t>include:</w:t>
            </w:r>
          </w:p>
          <w:p w14:paraId="75275390" w14:textId="77777777" w:rsidR="00832F03" w:rsidRDefault="00832F03">
            <w:pPr>
              <w:pStyle w:val="TableParagraph"/>
              <w:numPr>
                <w:ilvl w:val="0"/>
                <w:numId w:val="3"/>
              </w:numPr>
              <w:tabs>
                <w:tab w:val="left" w:pos="684"/>
              </w:tabs>
              <w:kinsoku w:val="0"/>
              <w:overflowPunct w:val="0"/>
              <w:spacing w:before="123"/>
              <w:ind w:left="684"/>
              <w:rPr>
                <w:color w:val="080808"/>
                <w:spacing w:val="-4"/>
                <w:w w:val="80"/>
                <w:position w:val="2"/>
                <w:sz w:val="16"/>
                <w:szCs w:val="16"/>
              </w:rPr>
            </w:pPr>
            <w:r>
              <w:rPr>
                <w:color w:val="080808"/>
                <w:w w:val="80"/>
                <w:position w:val="2"/>
                <w:sz w:val="16"/>
                <w:szCs w:val="16"/>
              </w:rPr>
              <w:t>Fines</w:t>
            </w:r>
            <w:r>
              <w:rPr>
                <w:color w:val="080808"/>
                <w:spacing w:val="-7"/>
                <w:position w:val="2"/>
                <w:sz w:val="16"/>
                <w:szCs w:val="16"/>
              </w:rPr>
              <w:t xml:space="preserve"> </w:t>
            </w:r>
            <w:r>
              <w:rPr>
                <w:color w:val="080808"/>
                <w:w w:val="80"/>
                <w:position w:val="2"/>
                <w:sz w:val="16"/>
                <w:szCs w:val="16"/>
              </w:rPr>
              <w:t>and</w:t>
            </w:r>
            <w:r>
              <w:rPr>
                <w:color w:val="080808"/>
                <w:spacing w:val="-3"/>
                <w:w w:val="80"/>
                <w:position w:val="2"/>
                <w:sz w:val="16"/>
                <w:szCs w:val="16"/>
              </w:rPr>
              <w:t xml:space="preserve"> </w:t>
            </w:r>
            <w:r>
              <w:rPr>
                <w:color w:val="080808"/>
                <w:w w:val="80"/>
                <w:position w:val="2"/>
                <w:sz w:val="16"/>
                <w:szCs w:val="16"/>
              </w:rPr>
              <w:t>charges</w:t>
            </w:r>
            <w:r>
              <w:rPr>
                <w:color w:val="080808"/>
                <w:spacing w:val="-4"/>
                <w:position w:val="2"/>
                <w:sz w:val="16"/>
                <w:szCs w:val="16"/>
              </w:rPr>
              <w:t xml:space="preserve"> </w:t>
            </w:r>
            <w:r>
              <w:rPr>
                <w:color w:val="080808"/>
                <w:w w:val="80"/>
                <w:position w:val="2"/>
                <w:sz w:val="16"/>
                <w:szCs w:val="16"/>
              </w:rPr>
              <w:t>under</w:t>
            </w:r>
            <w:r>
              <w:rPr>
                <w:color w:val="080808"/>
                <w:spacing w:val="-2"/>
                <w:position w:val="2"/>
                <w:sz w:val="16"/>
                <w:szCs w:val="16"/>
              </w:rPr>
              <w:t xml:space="preserve"> </w:t>
            </w:r>
            <w:r>
              <w:rPr>
                <w:color w:val="080808"/>
                <w:w w:val="80"/>
                <w:position w:val="2"/>
                <w:sz w:val="16"/>
                <w:szCs w:val="16"/>
              </w:rPr>
              <w:t>the</w:t>
            </w:r>
            <w:r>
              <w:rPr>
                <w:color w:val="080808"/>
                <w:spacing w:val="-1"/>
                <w:w w:val="80"/>
                <w:position w:val="2"/>
                <w:sz w:val="16"/>
                <w:szCs w:val="16"/>
              </w:rPr>
              <w:t xml:space="preserve"> </w:t>
            </w:r>
            <w:r>
              <w:rPr>
                <w:color w:val="080808"/>
                <w:w w:val="80"/>
                <w:position w:val="2"/>
                <w:sz w:val="16"/>
                <w:szCs w:val="16"/>
              </w:rPr>
              <w:t>Provincial</w:t>
            </w:r>
            <w:r>
              <w:rPr>
                <w:color w:val="080808"/>
                <w:position w:val="2"/>
                <w:sz w:val="16"/>
                <w:szCs w:val="16"/>
              </w:rPr>
              <w:t xml:space="preserve"> </w:t>
            </w:r>
            <w:r>
              <w:rPr>
                <w:color w:val="080808"/>
                <w:w w:val="80"/>
                <w:position w:val="2"/>
                <w:sz w:val="16"/>
                <w:szCs w:val="16"/>
              </w:rPr>
              <w:t>Offences</w:t>
            </w:r>
            <w:r>
              <w:rPr>
                <w:color w:val="080808"/>
                <w:spacing w:val="3"/>
                <w:position w:val="2"/>
                <w:sz w:val="16"/>
                <w:szCs w:val="16"/>
              </w:rPr>
              <w:t xml:space="preserve"> </w:t>
            </w:r>
            <w:r>
              <w:rPr>
                <w:color w:val="080808"/>
                <w:spacing w:val="-4"/>
                <w:w w:val="80"/>
                <w:position w:val="2"/>
                <w:sz w:val="16"/>
                <w:szCs w:val="16"/>
              </w:rPr>
              <w:t>Act.</w:t>
            </w:r>
          </w:p>
          <w:p w14:paraId="00BDBF44" w14:textId="77777777" w:rsidR="00832F03" w:rsidRDefault="00832F03">
            <w:pPr>
              <w:pStyle w:val="TableParagraph"/>
              <w:numPr>
                <w:ilvl w:val="0"/>
                <w:numId w:val="3"/>
              </w:numPr>
              <w:tabs>
                <w:tab w:val="left" w:pos="687"/>
              </w:tabs>
              <w:kinsoku w:val="0"/>
              <w:overflowPunct w:val="0"/>
              <w:spacing w:before="121"/>
              <w:ind w:left="687" w:hanging="575"/>
              <w:rPr>
                <w:color w:val="080808"/>
                <w:spacing w:val="-2"/>
                <w:w w:val="80"/>
                <w:position w:val="2"/>
                <w:sz w:val="16"/>
                <w:szCs w:val="16"/>
              </w:rPr>
            </w:pPr>
            <w:r>
              <w:rPr>
                <w:color w:val="080808"/>
                <w:w w:val="80"/>
                <w:position w:val="2"/>
                <w:sz w:val="16"/>
                <w:szCs w:val="16"/>
              </w:rPr>
              <w:t>An</w:t>
            </w:r>
            <w:r>
              <w:rPr>
                <w:color w:val="080808"/>
                <w:spacing w:val="-5"/>
                <w:w w:val="80"/>
                <w:position w:val="2"/>
                <w:sz w:val="16"/>
                <w:szCs w:val="16"/>
              </w:rPr>
              <w:t xml:space="preserve"> </w:t>
            </w:r>
            <w:r>
              <w:rPr>
                <w:color w:val="080808"/>
                <w:w w:val="80"/>
                <w:position w:val="2"/>
                <w:sz w:val="16"/>
                <w:szCs w:val="16"/>
              </w:rPr>
              <w:t>immediate</w:t>
            </w:r>
            <w:r>
              <w:rPr>
                <w:color w:val="080808"/>
                <w:spacing w:val="-8"/>
                <w:position w:val="2"/>
                <w:sz w:val="16"/>
                <w:szCs w:val="16"/>
              </w:rPr>
              <w:t xml:space="preserve"> </w:t>
            </w:r>
            <w:r>
              <w:rPr>
                <w:color w:val="080808"/>
                <w:w w:val="80"/>
                <w:position w:val="2"/>
                <w:sz w:val="16"/>
                <w:szCs w:val="16"/>
              </w:rPr>
              <w:t>suspension</w:t>
            </w:r>
            <w:r>
              <w:rPr>
                <w:color w:val="080808"/>
                <w:spacing w:val="-6"/>
                <w:position w:val="2"/>
                <w:sz w:val="16"/>
                <w:szCs w:val="16"/>
              </w:rPr>
              <w:t xml:space="preserve"> </w:t>
            </w:r>
            <w:r>
              <w:rPr>
                <w:color w:val="080808"/>
                <w:w w:val="80"/>
                <w:position w:val="2"/>
                <w:sz w:val="16"/>
                <w:szCs w:val="16"/>
              </w:rPr>
              <w:t>from</w:t>
            </w:r>
            <w:r>
              <w:rPr>
                <w:color w:val="080808"/>
                <w:spacing w:val="-2"/>
                <w:w w:val="80"/>
                <w:position w:val="2"/>
                <w:sz w:val="16"/>
                <w:szCs w:val="16"/>
              </w:rPr>
              <w:t xml:space="preserve"> school.</w:t>
            </w:r>
          </w:p>
          <w:p w14:paraId="0A5F423D" w14:textId="77777777" w:rsidR="00832F03" w:rsidRDefault="00832F03">
            <w:pPr>
              <w:pStyle w:val="TableParagraph"/>
              <w:numPr>
                <w:ilvl w:val="0"/>
                <w:numId w:val="3"/>
              </w:numPr>
              <w:tabs>
                <w:tab w:val="left" w:pos="682"/>
              </w:tabs>
              <w:kinsoku w:val="0"/>
              <w:overflowPunct w:val="0"/>
              <w:spacing w:before="148" w:line="208" w:lineRule="auto"/>
              <w:ind w:left="679" w:right="81" w:hanging="568"/>
              <w:rPr>
                <w:color w:val="080808"/>
                <w:w w:val="90"/>
                <w:sz w:val="16"/>
                <w:szCs w:val="16"/>
              </w:rPr>
            </w:pPr>
            <w:r>
              <w:rPr>
                <w:rFonts w:ascii="Cambria" w:hAnsi="Cambria" w:cs="Cambria"/>
                <w:sz w:val="20"/>
                <w:szCs w:val="20"/>
              </w:rPr>
              <w:tab/>
            </w:r>
            <w:r>
              <w:rPr>
                <w:color w:val="080808"/>
                <w:w w:val="80"/>
                <w:position w:val="1"/>
                <w:sz w:val="16"/>
                <w:szCs w:val="16"/>
              </w:rPr>
              <w:t>Informing</w:t>
            </w:r>
            <w:r>
              <w:rPr>
                <w:color w:val="080808"/>
                <w:spacing w:val="-8"/>
                <w:position w:val="1"/>
                <w:sz w:val="16"/>
                <w:szCs w:val="16"/>
              </w:rPr>
              <w:t xml:space="preserve"> </w:t>
            </w:r>
            <w:r>
              <w:rPr>
                <w:color w:val="080808"/>
                <w:w w:val="80"/>
                <w:position w:val="1"/>
                <w:sz w:val="16"/>
                <w:szCs w:val="16"/>
              </w:rPr>
              <w:t>the</w:t>
            </w:r>
            <w:r>
              <w:rPr>
                <w:color w:val="080808"/>
                <w:spacing w:val="-4"/>
                <w:w w:val="80"/>
                <w:position w:val="1"/>
                <w:sz w:val="16"/>
                <w:szCs w:val="16"/>
              </w:rPr>
              <w:t xml:space="preserve"> </w:t>
            </w:r>
            <w:r>
              <w:rPr>
                <w:color w:val="080808"/>
                <w:w w:val="80"/>
                <w:position w:val="1"/>
                <w:sz w:val="16"/>
                <w:szCs w:val="16"/>
              </w:rPr>
              <w:t>Health</w:t>
            </w:r>
            <w:r>
              <w:rPr>
                <w:color w:val="080808"/>
                <w:spacing w:val="-3"/>
                <w:position w:val="1"/>
                <w:sz w:val="16"/>
                <w:szCs w:val="16"/>
              </w:rPr>
              <w:t xml:space="preserve"> </w:t>
            </w:r>
            <w:r>
              <w:rPr>
                <w:color w:val="080808"/>
                <w:w w:val="80"/>
                <w:position w:val="1"/>
                <w:sz w:val="16"/>
                <w:szCs w:val="16"/>
              </w:rPr>
              <w:t>Unit</w:t>
            </w:r>
            <w:r>
              <w:rPr>
                <w:color w:val="3B3B3B"/>
                <w:w w:val="80"/>
                <w:position w:val="1"/>
                <w:sz w:val="16"/>
                <w:szCs w:val="16"/>
              </w:rPr>
              <w:t>,</w:t>
            </w:r>
            <w:r>
              <w:rPr>
                <w:color w:val="3B3B3B"/>
                <w:spacing w:val="-14"/>
                <w:w w:val="80"/>
                <w:position w:val="1"/>
                <w:sz w:val="16"/>
                <w:szCs w:val="16"/>
              </w:rPr>
              <w:t xml:space="preserve"> </w:t>
            </w:r>
            <w:r>
              <w:rPr>
                <w:color w:val="080808"/>
                <w:w w:val="80"/>
                <w:position w:val="1"/>
                <w:sz w:val="16"/>
                <w:szCs w:val="16"/>
              </w:rPr>
              <w:t>resulting</w:t>
            </w:r>
            <w:r>
              <w:rPr>
                <w:color w:val="080808"/>
                <w:position w:val="1"/>
                <w:sz w:val="16"/>
                <w:szCs w:val="16"/>
              </w:rPr>
              <w:t xml:space="preserve"> </w:t>
            </w:r>
            <w:r>
              <w:rPr>
                <w:color w:val="080808"/>
                <w:w w:val="80"/>
                <w:position w:val="1"/>
                <w:sz w:val="16"/>
                <w:szCs w:val="16"/>
              </w:rPr>
              <w:t>in</w:t>
            </w:r>
            <w:r>
              <w:rPr>
                <w:color w:val="080808"/>
                <w:spacing w:val="-1"/>
                <w:w w:val="80"/>
                <w:position w:val="1"/>
                <w:sz w:val="16"/>
                <w:szCs w:val="16"/>
              </w:rPr>
              <w:t xml:space="preserve"> </w:t>
            </w:r>
            <w:r>
              <w:rPr>
                <w:color w:val="080808"/>
                <w:w w:val="80"/>
                <w:position w:val="1"/>
                <w:sz w:val="16"/>
                <w:szCs w:val="16"/>
              </w:rPr>
              <w:t>a</w:t>
            </w:r>
            <w:r>
              <w:rPr>
                <w:color w:val="080808"/>
                <w:spacing w:val="-3"/>
                <w:w w:val="80"/>
                <w:position w:val="1"/>
                <w:sz w:val="16"/>
                <w:szCs w:val="16"/>
              </w:rPr>
              <w:t xml:space="preserve"> </w:t>
            </w:r>
            <w:r>
              <w:rPr>
                <w:color w:val="080808"/>
                <w:w w:val="80"/>
                <w:position w:val="1"/>
                <w:sz w:val="16"/>
                <w:szCs w:val="16"/>
              </w:rPr>
              <w:t>fine</w:t>
            </w:r>
            <w:r>
              <w:rPr>
                <w:color w:val="080808"/>
                <w:spacing w:val="-1"/>
                <w:w w:val="80"/>
                <w:position w:val="1"/>
                <w:sz w:val="16"/>
                <w:szCs w:val="16"/>
              </w:rPr>
              <w:t xml:space="preserve"> </w:t>
            </w:r>
            <w:r>
              <w:rPr>
                <w:color w:val="080808"/>
                <w:w w:val="80"/>
                <w:position w:val="1"/>
                <w:sz w:val="16"/>
                <w:szCs w:val="16"/>
              </w:rPr>
              <w:t>and</w:t>
            </w:r>
            <w:r>
              <w:rPr>
                <w:color w:val="080808"/>
                <w:spacing w:val="-4"/>
                <w:w w:val="80"/>
                <w:position w:val="1"/>
                <w:sz w:val="16"/>
                <w:szCs w:val="16"/>
              </w:rPr>
              <w:t xml:space="preserve"> </w:t>
            </w:r>
            <w:r>
              <w:rPr>
                <w:color w:val="080808"/>
                <w:w w:val="80"/>
                <w:position w:val="1"/>
                <w:sz w:val="16"/>
                <w:szCs w:val="16"/>
              </w:rPr>
              <w:t>court</w:t>
            </w:r>
            <w:r>
              <w:rPr>
                <w:color w:val="080808"/>
                <w:position w:val="1"/>
                <w:sz w:val="16"/>
                <w:szCs w:val="16"/>
              </w:rPr>
              <w:t xml:space="preserve"> </w:t>
            </w:r>
            <w:r>
              <w:rPr>
                <w:color w:val="080808"/>
                <w:w w:val="80"/>
                <w:position w:val="1"/>
                <w:sz w:val="16"/>
                <w:szCs w:val="16"/>
              </w:rPr>
              <w:t>appearance</w:t>
            </w:r>
            <w:r>
              <w:rPr>
                <w:color w:val="080808"/>
                <w:position w:val="1"/>
                <w:sz w:val="16"/>
                <w:szCs w:val="16"/>
              </w:rPr>
              <w:t xml:space="preserve"> </w:t>
            </w:r>
            <w:r>
              <w:rPr>
                <w:color w:val="080808"/>
                <w:w w:val="80"/>
                <w:position w:val="1"/>
                <w:sz w:val="16"/>
                <w:szCs w:val="16"/>
              </w:rPr>
              <w:t>for</w:t>
            </w:r>
            <w:r>
              <w:rPr>
                <w:color w:val="080808"/>
                <w:spacing w:val="-1"/>
                <w:w w:val="80"/>
                <w:position w:val="1"/>
                <w:sz w:val="16"/>
                <w:szCs w:val="16"/>
              </w:rPr>
              <w:t xml:space="preserve"> </w:t>
            </w:r>
            <w:r>
              <w:rPr>
                <w:color w:val="080808"/>
                <w:w w:val="80"/>
                <w:position w:val="1"/>
                <w:sz w:val="16"/>
                <w:szCs w:val="16"/>
              </w:rPr>
              <w:t>those under</w:t>
            </w:r>
            <w:r>
              <w:rPr>
                <w:color w:val="080808"/>
                <w:position w:val="1"/>
                <w:sz w:val="16"/>
                <w:szCs w:val="16"/>
              </w:rPr>
              <w:t xml:space="preserve"> </w:t>
            </w:r>
            <w:r>
              <w:rPr>
                <w:color w:val="080808"/>
                <w:w w:val="90"/>
                <w:sz w:val="16"/>
                <w:szCs w:val="16"/>
              </w:rPr>
              <w:t xml:space="preserve">16 </w:t>
            </w:r>
            <w:r>
              <w:rPr>
                <w:color w:val="1C1C1C"/>
                <w:w w:val="90"/>
                <w:sz w:val="16"/>
                <w:szCs w:val="16"/>
              </w:rPr>
              <w:t xml:space="preserve">years </w:t>
            </w:r>
            <w:r>
              <w:rPr>
                <w:color w:val="080808"/>
                <w:w w:val="90"/>
                <w:sz w:val="16"/>
                <w:szCs w:val="16"/>
              </w:rPr>
              <w:t>of age.</w:t>
            </w:r>
          </w:p>
        </w:tc>
      </w:tr>
      <w:tr w:rsidR="00393285" w14:paraId="1846F005" w14:textId="77777777">
        <w:trPr>
          <w:trHeight w:val="2240"/>
        </w:trPr>
        <w:tc>
          <w:tcPr>
            <w:tcW w:w="1528" w:type="dxa"/>
            <w:tcBorders>
              <w:top w:val="single" w:sz="12" w:space="0" w:color="000000"/>
              <w:left w:val="single" w:sz="12" w:space="0" w:color="000000"/>
              <w:bottom w:val="single" w:sz="12" w:space="0" w:color="000000"/>
              <w:right w:val="single" w:sz="12" w:space="0" w:color="000000"/>
            </w:tcBorders>
          </w:tcPr>
          <w:p w14:paraId="0147CA8B" w14:textId="77777777" w:rsidR="00393285" w:rsidRDefault="00393285">
            <w:pPr>
              <w:pStyle w:val="TableParagraph"/>
              <w:kinsoku w:val="0"/>
              <w:overflowPunct w:val="0"/>
              <w:spacing w:before="149" w:line="228" w:lineRule="auto"/>
              <w:ind w:left="181" w:right="176" w:firstLine="2"/>
              <w:rPr>
                <w:b/>
                <w:bCs/>
                <w:color w:val="080808"/>
                <w:spacing w:val="-2"/>
                <w:w w:val="95"/>
                <w:sz w:val="20"/>
                <w:szCs w:val="20"/>
              </w:rPr>
            </w:pPr>
            <w:r>
              <w:rPr>
                <w:b/>
                <w:bCs/>
                <w:color w:val="080808"/>
                <w:spacing w:val="-2"/>
                <w:w w:val="95"/>
                <w:sz w:val="20"/>
                <w:szCs w:val="20"/>
              </w:rPr>
              <w:t>SCHOOL ACTIVITIES</w:t>
            </w:r>
          </w:p>
          <w:p w14:paraId="5B1C716B" w14:textId="7802C6F8" w:rsidR="00393285" w:rsidRPr="00814B7C" w:rsidRDefault="00393285">
            <w:pPr>
              <w:pStyle w:val="TableParagraph"/>
              <w:kinsoku w:val="0"/>
              <w:overflowPunct w:val="0"/>
              <w:spacing w:before="149" w:line="228" w:lineRule="auto"/>
              <w:ind w:left="181" w:right="176" w:firstLine="2"/>
              <w:rPr>
                <w:color w:val="080808"/>
                <w:spacing w:val="-2"/>
                <w:w w:val="95"/>
                <w:sz w:val="20"/>
                <w:szCs w:val="20"/>
              </w:rPr>
            </w:pPr>
            <w:r w:rsidRPr="00814B7C">
              <w:rPr>
                <w:color w:val="080808"/>
                <w:spacing w:val="-2"/>
                <w:w w:val="95"/>
                <w:sz w:val="20"/>
                <w:szCs w:val="20"/>
              </w:rPr>
              <w:t>(ex: Sporting events, field trips, dances, etc.)</w:t>
            </w:r>
          </w:p>
        </w:tc>
        <w:tc>
          <w:tcPr>
            <w:tcW w:w="5477" w:type="dxa"/>
            <w:tcBorders>
              <w:top w:val="single" w:sz="12" w:space="0" w:color="000000"/>
              <w:left w:val="single" w:sz="12" w:space="0" w:color="000000"/>
              <w:bottom w:val="single" w:sz="12" w:space="0" w:color="000000"/>
              <w:right w:val="single" w:sz="12" w:space="0" w:color="000000"/>
            </w:tcBorders>
          </w:tcPr>
          <w:p w14:paraId="59C6E235" w14:textId="77777777" w:rsidR="00393285" w:rsidRDefault="00393285" w:rsidP="00393285">
            <w:pPr>
              <w:pStyle w:val="TableParagraph"/>
              <w:numPr>
                <w:ilvl w:val="0"/>
                <w:numId w:val="9"/>
              </w:numPr>
              <w:kinsoku w:val="0"/>
              <w:overflowPunct w:val="0"/>
              <w:spacing w:before="18"/>
              <w:rPr>
                <w:color w:val="080808"/>
                <w:w w:val="80"/>
                <w:sz w:val="16"/>
                <w:szCs w:val="16"/>
              </w:rPr>
            </w:pPr>
            <w:r>
              <w:rPr>
                <w:color w:val="080808"/>
                <w:w w:val="80"/>
                <w:sz w:val="16"/>
                <w:szCs w:val="16"/>
              </w:rPr>
              <w:t>All SJC students, while participating in a school event, are representing our school community</w:t>
            </w:r>
          </w:p>
          <w:p w14:paraId="39617D63" w14:textId="77777777" w:rsidR="00393285" w:rsidRDefault="00393285" w:rsidP="00393285">
            <w:pPr>
              <w:pStyle w:val="TableParagraph"/>
              <w:numPr>
                <w:ilvl w:val="0"/>
                <w:numId w:val="9"/>
              </w:numPr>
              <w:kinsoku w:val="0"/>
              <w:overflowPunct w:val="0"/>
              <w:spacing w:before="18"/>
              <w:rPr>
                <w:color w:val="080808"/>
                <w:w w:val="80"/>
                <w:sz w:val="16"/>
                <w:szCs w:val="16"/>
              </w:rPr>
            </w:pPr>
            <w:r>
              <w:rPr>
                <w:color w:val="080808"/>
                <w:w w:val="80"/>
                <w:sz w:val="16"/>
                <w:szCs w:val="16"/>
              </w:rPr>
              <w:t>All SJC students participating or spectating in any school-related event are expected to adhere to the code of conduct whether the activity is on or off school property</w:t>
            </w:r>
          </w:p>
          <w:p w14:paraId="6D37FF38" w14:textId="044E143D" w:rsidR="00393285" w:rsidRDefault="00393285" w:rsidP="00393285">
            <w:pPr>
              <w:pStyle w:val="TableParagraph"/>
              <w:numPr>
                <w:ilvl w:val="0"/>
                <w:numId w:val="9"/>
              </w:numPr>
              <w:kinsoku w:val="0"/>
              <w:overflowPunct w:val="0"/>
              <w:spacing w:before="18"/>
              <w:rPr>
                <w:color w:val="080808"/>
                <w:w w:val="80"/>
                <w:sz w:val="16"/>
                <w:szCs w:val="16"/>
              </w:rPr>
            </w:pPr>
            <w:r>
              <w:rPr>
                <w:color w:val="080808"/>
                <w:w w:val="80"/>
                <w:sz w:val="16"/>
                <w:szCs w:val="16"/>
              </w:rPr>
              <w:t>Discipline and consequences will be up to the discretion of the Administration for any infractions</w:t>
            </w:r>
          </w:p>
        </w:tc>
      </w:tr>
    </w:tbl>
    <w:p w14:paraId="655B24B5" w14:textId="77777777" w:rsidR="00832F03" w:rsidRDefault="00832F03">
      <w:pPr>
        <w:rPr>
          <w:rFonts w:ascii="Georgia" w:hAnsi="Georgia" w:cs="Georgia"/>
          <w:sz w:val="20"/>
          <w:szCs w:val="20"/>
        </w:rPr>
        <w:sectPr w:rsidR="00832F03">
          <w:pgSz w:w="12240" w:h="15840"/>
          <w:pgMar w:top="1820" w:right="1720" w:bottom="280" w:left="1720" w:header="720" w:footer="720" w:gutter="0"/>
          <w:cols w:space="720"/>
          <w:noEndnote/>
        </w:sectPr>
      </w:pPr>
    </w:p>
    <w:tbl>
      <w:tblPr>
        <w:tblW w:w="7202" w:type="dxa"/>
        <w:tblInd w:w="858" w:type="dxa"/>
        <w:tblLayout w:type="fixed"/>
        <w:tblCellMar>
          <w:left w:w="0" w:type="dxa"/>
          <w:right w:w="0" w:type="dxa"/>
        </w:tblCellMar>
        <w:tblLook w:val="0000" w:firstRow="0" w:lastRow="0" w:firstColumn="0" w:lastColumn="0" w:noHBand="0" w:noVBand="0"/>
      </w:tblPr>
      <w:tblGrid>
        <w:gridCol w:w="1643"/>
        <w:gridCol w:w="5559"/>
      </w:tblGrid>
      <w:tr w:rsidR="00975C40" w14:paraId="31498621" w14:textId="77777777" w:rsidTr="00BF196C">
        <w:trPr>
          <w:trHeight w:val="338"/>
        </w:trPr>
        <w:tc>
          <w:tcPr>
            <w:tcW w:w="1643" w:type="dxa"/>
            <w:tcBorders>
              <w:top w:val="single" w:sz="12" w:space="0" w:color="000000"/>
              <w:left w:val="single" w:sz="12" w:space="0" w:color="000000"/>
              <w:bottom w:val="single" w:sz="12" w:space="0" w:color="000000"/>
              <w:right w:val="single" w:sz="12" w:space="0" w:color="000000"/>
            </w:tcBorders>
          </w:tcPr>
          <w:p w14:paraId="2441E515" w14:textId="77777777" w:rsidR="00832F03" w:rsidRDefault="00832F03">
            <w:pPr>
              <w:pStyle w:val="TableParagraph"/>
              <w:kinsoku w:val="0"/>
              <w:overflowPunct w:val="0"/>
              <w:rPr>
                <w:rFonts w:ascii="Georgia" w:hAnsi="Georgia" w:cs="Georgia"/>
                <w:sz w:val="6"/>
                <w:szCs w:val="6"/>
              </w:rPr>
            </w:pPr>
          </w:p>
          <w:p w14:paraId="0EFE0A1C" w14:textId="669167F7" w:rsidR="00832F03" w:rsidRDefault="00832F03">
            <w:pPr>
              <w:pStyle w:val="TableParagraph"/>
              <w:kinsoku w:val="0"/>
              <w:overflowPunct w:val="0"/>
              <w:spacing w:line="130" w:lineRule="exact"/>
              <w:ind w:left="336"/>
              <w:rPr>
                <w:rFonts w:ascii="Georgia" w:hAnsi="Georgia" w:cs="Georgia"/>
                <w:position w:val="-3"/>
                <w:sz w:val="13"/>
                <w:szCs w:val="13"/>
              </w:rPr>
            </w:pPr>
            <w:r>
              <w:rPr>
                <w:rFonts w:ascii="Georgia" w:hAnsi="Georgia" w:cs="Georgia"/>
                <w:noProof/>
                <w:position w:val="-3"/>
                <w:sz w:val="13"/>
                <w:szCs w:val="13"/>
              </w:rPr>
              <w:drawing>
                <wp:inline distT="0" distB="0" distL="0" distR="0" wp14:anchorId="08FADD52" wp14:editId="0DDCB17B">
                  <wp:extent cx="523875" cy="8572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85725"/>
                          </a:xfrm>
                          <a:prstGeom prst="rect">
                            <a:avLst/>
                          </a:prstGeom>
                          <a:noFill/>
                          <a:ln>
                            <a:noFill/>
                          </a:ln>
                        </pic:spPr>
                      </pic:pic>
                    </a:graphicData>
                  </a:graphic>
                </wp:inline>
              </w:drawing>
            </w:r>
          </w:p>
        </w:tc>
        <w:tc>
          <w:tcPr>
            <w:tcW w:w="5559" w:type="dxa"/>
            <w:tcBorders>
              <w:top w:val="single" w:sz="12" w:space="0" w:color="000000"/>
              <w:left w:val="single" w:sz="12" w:space="0" w:color="000000"/>
              <w:bottom w:val="single" w:sz="12" w:space="0" w:color="000000"/>
              <w:right w:val="single" w:sz="12" w:space="0" w:color="000000"/>
            </w:tcBorders>
          </w:tcPr>
          <w:p w14:paraId="42D67F7B" w14:textId="77777777" w:rsidR="00832F03" w:rsidRDefault="00832F03">
            <w:pPr>
              <w:pStyle w:val="TableParagraph"/>
              <w:kinsoku w:val="0"/>
              <w:overflowPunct w:val="0"/>
              <w:spacing w:before="7"/>
              <w:rPr>
                <w:rFonts w:ascii="Georgia" w:hAnsi="Georgia" w:cs="Georgia"/>
                <w:sz w:val="6"/>
                <w:szCs w:val="6"/>
              </w:rPr>
            </w:pPr>
          </w:p>
          <w:p w14:paraId="39E56B13" w14:textId="475EEE90" w:rsidR="00832F03" w:rsidRDefault="00832F03">
            <w:pPr>
              <w:pStyle w:val="TableParagraph"/>
              <w:kinsoku w:val="0"/>
              <w:overflowPunct w:val="0"/>
              <w:spacing w:line="187" w:lineRule="exact"/>
              <w:ind w:left="1624"/>
              <w:rPr>
                <w:rFonts w:ascii="Georgia" w:hAnsi="Georgia" w:cs="Georgia"/>
                <w:spacing w:val="16"/>
                <w:position w:val="-4"/>
                <w:sz w:val="18"/>
                <w:szCs w:val="18"/>
              </w:rPr>
            </w:pPr>
            <w:r>
              <w:rPr>
                <w:rFonts w:ascii="Georgia" w:hAnsi="Georgia" w:cs="Georgia"/>
                <w:noProof/>
                <w:position w:val="-3"/>
                <w:sz w:val="17"/>
                <w:szCs w:val="17"/>
              </w:rPr>
              <mc:AlternateContent>
                <mc:Choice Requires="wpg">
                  <w:drawing>
                    <wp:inline distT="0" distB="0" distL="0" distR="0" wp14:anchorId="1B094358" wp14:editId="6CBDC5EC">
                      <wp:extent cx="843280" cy="110490"/>
                      <wp:effectExtent l="0" t="0" r="7620" b="6985"/>
                      <wp:docPr id="4590871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110490"/>
                                <a:chOff x="0" y="0"/>
                                <a:chExt cx="1328" cy="174"/>
                              </a:xfrm>
                            </wpg:grpSpPr>
                            <wpg:grpSp>
                              <wpg:cNvPr id="1665201061" name="Group 5"/>
                              <wpg:cNvGrpSpPr>
                                <a:grpSpLocks/>
                              </wpg:cNvGrpSpPr>
                              <wpg:grpSpPr bwMode="auto">
                                <a:xfrm>
                                  <a:off x="0" y="0"/>
                                  <a:ext cx="1328" cy="174"/>
                                  <a:chOff x="0" y="0"/>
                                  <a:chExt cx="1328" cy="174"/>
                                </a:xfrm>
                              </wpg:grpSpPr>
                              <wps:wsp>
                                <wps:cNvPr id="1614872931" name="Freeform 6"/>
                                <wps:cNvSpPr>
                                  <a:spLocks/>
                                </wps:cNvSpPr>
                                <wps:spPr bwMode="auto">
                                  <a:xfrm>
                                    <a:off x="0" y="0"/>
                                    <a:ext cx="1328" cy="174"/>
                                  </a:xfrm>
                                  <a:custGeom>
                                    <a:avLst/>
                                    <a:gdLst>
                                      <a:gd name="T0" fmla="*/ 27 w 1328"/>
                                      <a:gd name="T1" fmla="*/ 171 h 174"/>
                                      <a:gd name="T2" fmla="*/ 0 w 1328"/>
                                      <a:gd name="T3" fmla="*/ 171 h 174"/>
                                      <a:gd name="T4" fmla="*/ 0 w 1328"/>
                                      <a:gd name="T5" fmla="*/ 0 h 174"/>
                                      <a:gd name="T6" fmla="*/ 27 w 1328"/>
                                      <a:gd name="T7" fmla="*/ 0 h 174"/>
                                      <a:gd name="T8" fmla="*/ 27 w 1328"/>
                                      <a:gd name="T9" fmla="*/ 171 h 174"/>
                                    </a:gdLst>
                                    <a:ahLst/>
                                    <a:cxnLst>
                                      <a:cxn ang="0">
                                        <a:pos x="T0" y="T1"/>
                                      </a:cxn>
                                      <a:cxn ang="0">
                                        <a:pos x="T2" y="T3"/>
                                      </a:cxn>
                                      <a:cxn ang="0">
                                        <a:pos x="T4" y="T5"/>
                                      </a:cxn>
                                      <a:cxn ang="0">
                                        <a:pos x="T6" y="T7"/>
                                      </a:cxn>
                                      <a:cxn ang="0">
                                        <a:pos x="T8" y="T9"/>
                                      </a:cxn>
                                    </a:cxnLst>
                                    <a:rect l="0" t="0" r="r" b="b"/>
                                    <a:pathLst>
                                      <a:path w="1328" h="174">
                                        <a:moveTo>
                                          <a:pt x="27" y="171"/>
                                        </a:moveTo>
                                        <a:lnTo>
                                          <a:pt x="0" y="171"/>
                                        </a:lnTo>
                                        <a:lnTo>
                                          <a:pt x="0" y="0"/>
                                        </a:lnTo>
                                        <a:lnTo>
                                          <a:pt x="27" y="0"/>
                                        </a:lnTo>
                                        <a:lnTo>
                                          <a:pt x="27"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768244" name="Freeform 7"/>
                                <wps:cNvSpPr>
                                  <a:spLocks/>
                                </wps:cNvSpPr>
                                <wps:spPr bwMode="auto">
                                  <a:xfrm>
                                    <a:off x="0" y="0"/>
                                    <a:ext cx="1328" cy="174"/>
                                  </a:xfrm>
                                  <a:custGeom>
                                    <a:avLst/>
                                    <a:gdLst>
                                      <a:gd name="T0" fmla="*/ 79 w 1328"/>
                                      <a:gd name="T1" fmla="*/ 171 h 174"/>
                                      <a:gd name="T2" fmla="*/ 53 w 1328"/>
                                      <a:gd name="T3" fmla="*/ 171 h 174"/>
                                      <a:gd name="T4" fmla="*/ 53 w 1328"/>
                                      <a:gd name="T5" fmla="*/ 38 h 174"/>
                                      <a:gd name="T6" fmla="*/ 79 w 1328"/>
                                      <a:gd name="T7" fmla="*/ 38 h 174"/>
                                      <a:gd name="T8" fmla="*/ 106 w 1328"/>
                                      <a:gd name="T9" fmla="*/ 91 h 174"/>
                                      <a:gd name="T10" fmla="*/ 79 w 1328"/>
                                      <a:gd name="T11" fmla="*/ 91 h 174"/>
                                      <a:gd name="T12" fmla="*/ 79 w 1328"/>
                                      <a:gd name="T13" fmla="*/ 171 h 174"/>
                                    </a:gdLst>
                                    <a:ahLst/>
                                    <a:cxnLst>
                                      <a:cxn ang="0">
                                        <a:pos x="T0" y="T1"/>
                                      </a:cxn>
                                      <a:cxn ang="0">
                                        <a:pos x="T2" y="T3"/>
                                      </a:cxn>
                                      <a:cxn ang="0">
                                        <a:pos x="T4" y="T5"/>
                                      </a:cxn>
                                      <a:cxn ang="0">
                                        <a:pos x="T6" y="T7"/>
                                      </a:cxn>
                                      <a:cxn ang="0">
                                        <a:pos x="T8" y="T9"/>
                                      </a:cxn>
                                      <a:cxn ang="0">
                                        <a:pos x="T10" y="T11"/>
                                      </a:cxn>
                                      <a:cxn ang="0">
                                        <a:pos x="T12" y="T13"/>
                                      </a:cxn>
                                    </a:cxnLst>
                                    <a:rect l="0" t="0" r="r" b="b"/>
                                    <a:pathLst>
                                      <a:path w="1328" h="174">
                                        <a:moveTo>
                                          <a:pt x="79" y="171"/>
                                        </a:moveTo>
                                        <a:lnTo>
                                          <a:pt x="53" y="171"/>
                                        </a:lnTo>
                                        <a:lnTo>
                                          <a:pt x="53" y="38"/>
                                        </a:lnTo>
                                        <a:lnTo>
                                          <a:pt x="79" y="38"/>
                                        </a:lnTo>
                                        <a:lnTo>
                                          <a:pt x="106" y="91"/>
                                        </a:lnTo>
                                        <a:lnTo>
                                          <a:pt x="79" y="91"/>
                                        </a:lnTo>
                                        <a:lnTo>
                                          <a:pt x="79"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67308" name="Freeform 8"/>
                                <wps:cNvSpPr>
                                  <a:spLocks/>
                                </wps:cNvSpPr>
                                <wps:spPr bwMode="auto">
                                  <a:xfrm>
                                    <a:off x="0" y="0"/>
                                    <a:ext cx="1328" cy="174"/>
                                  </a:xfrm>
                                  <a:custGeom>
                                    <a:avLst/>
                                    <a:gdLst>
                                      <a:gd name="T0" fmla="*/ 146 w 1328"/>
                                      <a:gd name="T1" fmla="*/ 119 h 174"/>
                                      <a:gd name="T2" fmla="*/ 120 w 1328"/>
                                      <a:gd name="T3" fmla="*/ 119 h 174"/>
                                      <a:gd name="T4" fmla="*/ 120 w 1328"/>
                                      <a:gd name="T5" fmla="*/ 38 h 174"/>
                                      <a:gd name="T6" fmla="*/ 146 w 1328"/>
                                      <a:gd name="T7" fmla="*/ 38 h 174"/>
                                      <a:gd name="T8" fmla="*/ 146 w 1328"/>
                                      <a:gd name="T9" fmla="*/ 119 h 174"/>
                                    </a:gdLst>
                                    <a:ahLst/>
                                    <a:cxnLst>
                                      <a:cxn ang="0">
                                        <a:pos x="T0" y="T1"/>
                                      </a:cxn>
                                      <a:cxn ang="0">
                                        <a:pos x="T2" y="T3"/>
                                      </a:cxn>
                                      <a:cxn ang="0">
                                        <a:pos x="T4" y="T5"/>
                                      </a:cxn>
                                      <a:cxn ang="0">
                                        <a:pos x="T6" y="T7"/>
                                      </a:cxn>
                                      <a:cxn ang="0">
                                        <a:pos x="T8" y="T9"/>
                                      </a:cxn>
                                    </a:cxnLst>
                                    <a:rect l="0" t="0" r="r" b="b"/>
                                    <a:pathLst>
                                      <a:path w="1328" h="174">
                                        <a:moveTo>
                                          <a:pt x="146" y="119"/>
                                        </a:moveTo>
                                        <a:lnTo>
                                          <a:pt x="120" y="119"/>
                                        </a:lnTo>
                                        <a:lnTo>
                                          <a:pt x="120" y="38"/>
                                        </a:lnTo>
                                        <a:lnTo>
                                          <a:pt x="146" y="38"/>
                                        </a:lnTo>
                                        <a:lnTo>
                                          <a:pt x="146"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3558" name="Freeform 9"/>
                                <wps:cNvSpPr>
                                  <a:spLocks/>
                                </wps:cNvSpPr>
                                <wps:spPr bwMode="auto">
                                  <a:xfrm>
                                    <a:off x="0" y="0"/>
                                    <a:ext cx="1328" cy="174"/>
                                  </a:xfrm>
                                  <a:custGeom>
                                    <a:avLst/>
                                    <a:gdLst>
                                      <a:gd name="T0" fmla="*/ 146 w 1328"/>
                                      <a:gd name="T1" fmla="*/ 171 h 174"/>
                                      <a:gd name="T2" fmla="*/ 120 w 1328"/>
                                      <a:gd name="T3" fmla="*/ 171 h 174"/>
                                      <a:gd name="T4" fmla="*/ 79 w 1328"/>
                                      <a:gd name="T5" fmla="*/ 91 h 174"/>
                                      <a:gd name="T6" fmla="*/ 106 w 1328"/>
                                      <a:gd name="T7" fmla="*/ 91 h 174"/>
                                      <a:gd name="T8" fmla="*/ 120 w 1328"/>
                                      <a:gd name="T9" fmla="*/ 119 h 174"/>
                                      <a:gd name="T10" fmla="*/ 146 w 1328"/>
                                      <a:gd name="T11" fmla="*/ 119 h 174"/>
                                      <a:gd name="T12" fmla="*/ 146 w 1328"/>
                                      <a:gd name="T13" fmla="*/ 171 h 174"/>
                                    </a:gdLst>
                                    <a:ahLst/>
                                    <a:cxnLst>
                                      <a:cxn ang="0">
                                        <a:pos x="T0" y="T1"/>
                                      </a:cxn>
                                      <a:cxn ang="0">
                                        <a:pos x="T2" y="T3"/>
                                      </a:cxn>
                                      <a:cxn ang="0">
                                        <a:pos x="T4" y="T5"/>
                                      </a:cxn>
                                      <a:cxn ang="0">
                                        <a:pos x="T6" y="T7"/>
                                      </a:cxn>
                                      <a:cxn ang="0">
                                        <a:pos x="T8" y="T9"/>
                                      </a:cxn>
                                      <a:cxn ang="0">
                                        <a:pos x="T10" y="T11"/>
                                      </a:cxn>
                                      <a:cxn ang="0">
                                        <a:pos x="T12" y="T13"/>
                                      </a:cxn>
                                    </a:cxnLst>
                                    <a:rect l="0" t="0" r="r" b="b"/>
                                    <a:pathLst>
                                      <a:path w="1328" h="174">
                                        <a:moveTo>
                                          <a:pt x="146" y="171"/>
                                        </a:moveTo>
                                        <a:lnTo>
                                          <a:pt x="120" y="171"/>
                                        </a:lnTo>
                                        <a:lnTo>
                                          <a:pt x="79" y="91"/>
                                        </a:lnTo>
                                        <a:lnTo>
                                          <a:pt x="106" y="91"/>
                                        </a:lnTo>
                                        <a:lnTo>
                                          <a:pt x="120" y="119"/>
                                        </a:lnTo>
                                        <a:lnTo>
                                          <a:pt x="146" y="119"/>
                                        </a:lnTo>
                                        <a:lnTo>
                                          <a:pt x="146"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555003" name="Freeform 10"/>
                                <wps:cNvSpPr>
                                  <a:spLocks/>
                                </wps:cNvSpPr>
                                <wps:spPr bwMode="auto">
                                  <a:xfrm>
                                    <a:off x="0" y="0"/>
                                    <a:ext cx="1328" cy="174"/>
                                  </a:xfrm>
                                  <a:custGeom>
                                    <a:avLst/>
                                    <a:gdLst>
                                      <a:gd name="T0" fmla="*/ 254 w 1328"/>
                                      <a:gd name="T1" fmla="*/ 65 h 174"/>
                                      <a:gd name="T2" fmla="*/ 163 w 1328"/>
                                      <a:gd name="T3" fmla="*/ 65 h 174"/>
                                      <a:gd name="T4" fmla="*/ 163 w 1328"/>
                                      <a:gd name="T5" fmla="*/ 38 h 174"/>
                                      <a:gd name="T6" fmla="*/ 254 w 1328"/>
                                      <a:gd name="T7" fmla="*/ 38 h 174"/>
                                      <a:gd name="T8" fmla="*/ 254 w 1328"/>
                                      <a:gd name="T9" fmla="*/ 65 h 174"/>
                                    </a:gdLst>
                                    <a:ahLst/>
                                    <a:cxnLst>
                                      <a:cxn ang="0">
                                        <a:pos x="T0" y="T1"/>
                                      </a:cxn>
                                      <a:cxn ang="0">
                                        <a:pos x="T2" y="T3"/>
                                      </a:cxn>
                                      <a:cxn ang="0">
                                        <a:pos x="T4" y="T5"/>
                                      </a:cxn>
                                      <a:cxn ang="0">
                                        <a:pos x="T6" y="T7"/>
                                      </a:cxn>
                                      <a:cxn ang="0">
                                        <a:pos x="T8" y="T9"/>
                                      </a:cxn>
                                    </a:cxnLst>
                                    <a:rect l="0" t="0" r="r" b="b"/>
                                    <a:pathLst>
                                      <a:path w="1328" h="174">
                                        <a:moveTo>
                                          <a:pt x="254" y="65"/>
                                        </a:moveTo>
                                        <a:lnTo>
                                          <a:pt x="163" y="65"/>
                                        </a:lnTo>
                                        <a:lnTo>
                                          <a:pt x="163" y="38"/>
                                        </a:lnTo>
                                        <a:lnTo>
                                          <a:pt x="254" y="38"/>
                                        </a:lnTo>
                                        <a:lnTo>
                                          <a:pt x="254"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777888" name="Freeform 11"/>
                                <wps:cNvSpPr>
                                  <a:spLocks/>
                                </wps:cNvSpPr>
                                <wps:spPr bwMode="auto">
                                  <a:xfrm>
                                    <a:off x="0" y="0"/>
                                    <a:ext cx="1328" cy="174"/>
                                  </a:xfrm>
                                  <a:custGeom>
                                    <a:avLst/>
                                    <a:gdLst>
                                      <a:gd name="T0" fmla="*/ 222 w 1328"/>
                                      <a:gd name="T1" fmla="*/ 171 h 174"/>
                                      <a:gd name="T2" fmla="*/ 195 w 1328"/>
                                      <a:gd name="T3" fmla="*/ 171 h 174"/>
                                      <a:gd name="T4" fmla="*/ 195 w 1328"/>
                                      <a:gd name="T5" fmla="*/ 65 h 174"/>
                                      <a:gd name="T6" fmla="*/ 222 w 1328"/>
                                      <a:gd name="T7" fmla="*/ 65 h 174"/>
                                      <a:gd name="T8" fmla="*/ 222 w 1328"/>
                                      <a:gd name="T9" fmla="*/ 171 h 174"/>
                                    </a:gdLst>
                                    <a:ahLst/>
                                    <a:cxnLst>
                                      <a:cxn ang="0">
                                        <a:pos x="T0" y="T1"/>
                                      </a:cxn>
                                      <a:cxn ang="0">
                                        <a:pos x="T2" y="T3"/>
                                      </a:cxn>
                                      <a:cxn ang="0">
                                        <a:pos x="T4" y="T5"/>
                                      </a:cxn>
                                      <a:cxn ang="0">
                                        <a:pos x="T6" y="T7"/>
                                      </a:cxn>
                                      <a:cxn ang="0">
                                        <a:pos x="T8" y="T9"/>
                                      </a:cxn>
                                    </a:cxnLst>
                                    <a:rect l="0" t="0" r="r" b="b"/>
                                    <a:pathLst>
                                      <a:path w="1328" h="174">
                                        <a:moveTo>
                                          <a:pt x="222" y="171"/>
                                        </a:moveTo>
                                        <a:lnTo>
                                          <a:pt x="195" y="171"/>
                                        </a:lnTo>
                                        <a:lnTo>
                                          <a:pt x="195" y="65"/>
                                        </a:lnTo>
                                        <a:lnTo>
                                          <a:pt x="222" y="65"/>
                                        </a:lnTo>
                                        <a:lnTo>
                                          <a:pt x="22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4772561" name="Freeform 12"/>
                                <wps:cNvSpPr>
                                  <a:spLocks/>
                                </wps:cNvSpPr>
                                <wps:spPr bwMode="auto">
                                  <a:xfrm>
                                    <a:off x="0" y="0"/>
                                    <a:ext cx="1328" cy="174"/>
                                  </a:xfrm>
                                  <a:custGeom>
                                    <a:avLst/>
                                    <a:gdLst>
                                      <a:gd name="T0" fmla="*/ 359 w 1328"/>
                                      <a:gd name="T1" fmla="*/ 171 h 174"/>
                                      <a:gd name="T2" fmla="*/ 272 w 1328"/>
                                      <a:gd name="T3" fmla="*/ 171 h 174"/>
                                      <a:gd name="T4" fmla="*/ 272 w 1328"/>
                                      <a:gd name="T5" fmla="*/ 38 h 174"/>
                                      <a:gd name="T6" fmla="*/ 357 w 1328"/>
                                      <a:gd name="T7" fmla="*/ 38 h 174"/>
                                      <a:gd name="T8" fmla="*/ 357 w 1328"/>
                                      <a:gd name="T9" fmla="*/ 65 h 174"/>
                                      <a:gd name="T10" fmla="*/ 299 w 1328"/>
                                      <a:gd name="T11" fmla="*/ 65 h 174"/>
                                      <a:gd name="T12" fmla="*/ 299 w 1328"/>
                                      <a:gd name="T13" fmla="*/ 88 h 174"/>
                                      <a:gd name="T14" fmla="*/ 353 w 1328"/>
                                      <a:gd name="T15" fmla="*/ 88 h 174"/>
                                      <a:gd name="T16" fmla="*/ 353 w 1328"/>
                                      <a:gd name="T17" fmla="*/ 115 h 174"/>
                                      <a:gd name="T18" fmla="*/ 299 w 1328"/>
                                      <a:gd name="T19" fmla="*/ 115 h 174"/>
                                      <a:gd name="T20" fmla="*/ 299 w 1328"/>
                                      <a:gd name="T21" fmla="*/ 144 h 174"/>
                                      <a:gd name="T22" fmla="*/ 359 w 1328"/>
                                      <a:gd name="T23" fmla="*/ 144 h 174"/>
                                      <a:gd name="T24" fmla="*/ 359 w 1328"/>
                                      <a:gd name="T25" fmla="*/ 17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28" h="174">
                                        <a:moveTo>
                                          <a:pt x="359" y="171"/>
                                        </a:moveTo>
                                        <a:lnTo>
                                          <a:pt x="272" y="171"/>
                                        </a:lnTo>
                                        <a:lnTo>
                                          <a:pt x="272" y="38"/>
                                        </a:lnTo>
                                        <a:lnTo>
                                          <a:pt x="357" y="38"/>
                                        </a:lnTo>
                                        <a:lnTo>
                                          <a:pt x="357" y="65"/>
                                        </a:lnTo>
                                        <a:lnTo>
                                          <a:pt x="299" y="65"/>
                                        </a:lnTo>
                                        <a:lnTo>
                                          <a:pt x="299" y="88"/>
                                        </a:lnTo>
                                        <a:lnTo>
                                          <a:pt x="353" y="88"/>
                                        </a:lnTo>
                                        <a:lnTo>
                                          <a:pt x="353" y="115"/>
                                        </a:lnTo>
                                        <a:lnTo>
                                          <a:pt x="299" y="115"/>
                                        </a:lnTo>
                                        <a:lnTo>
                                          <a:pt x="299" y="144"/>
                                        </a:lnTo>
                                        <a:lnTo>
                                          <a:pt x="359" y="144"/>
                                        </a:lnTo>
                                        <a:lnTo>
                                          <a:pt x="359"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581264" name="Freeform 13"/>
                                <wps:cNvSpPr>
                                  <a:spLocks/>
                                </wps:cNvSpPr>
                                <wps:spPr bwMode="auto">
                                  <a:xfrm>
                                    <a:off x="0" y="0"/>
                                    <a:ext cx="1328" cy="174"/>
                                  </a:xfrm>
                                  <a:custGeom>
                                    <a:avLst/>
                                    <a:gdLst>
                                      <a:gd name="T0" fmla="*/ 409 w 1328"/>
                                      <a:gd name="T1" fmla="*/ 171 h 174"/>
                                      <a:gd name="T2" fmla="*/ 382 w 1328"/>
                                      <a:gd name="T3" fmla="*/ 171 h 174"/>
                                      <a:gd name="T4" fmla="*/ 382 w 1328"/>
                                      <a:gd name="T5" fmla="*/ 38 h 174"/>
                                      <a:gd name="T6" fmla="*/ 436 w 1328"/>
                                      <a:gd name="T7" fmla="*/ 38 h 174"/>
                                      <a:gd name="T8" fmla="*/ 442 w 1328"/>
                                      <a:gd name="T9" fmla="*/ 38 h 174"/>
                                      <a:gd name="T10" fmla="*/ 450 w 1328"/>
                                      <a:gd name="T11" fmla="*/ 39 h 174"/>
                                      <a:gd name="T12" fmla="*/ 454 w 1328"/>
                                      <a:gd name="T13" fmla="*/ 40 h 174"/>
                                      <a:gd name="T14" fmla="*/ 457 w 1328"/>
                                      <a:gd name="T15" fmla="*/ 42 h 174"/>
                                      <a:gd name="T16" fmla="*/ 460 w 1328"/>
                                      <a:gd name="T17" fmla="*/ 43 h 174"/>
                                      <a:gd name="T18" fmla="*/ 462 w 1328"/>
                                      <a:gd name="T19" fmla="*/ 45 h 174"/>
                                      <a:gd name="T20" fmla="*/ 465 w 1328"/>
                                      <a:gd name="T21" fmla="*/ 47 h 174"/>
                                      <a:gd name="T22" fmla="*/ 467 w 1328"/>
                                      <a:gd name="T23" fmla="*/ 49 h 174"/>
                                      <a:gd name="T24" fmla="*/ 469 w 1328"/>
                                      <a:gd name="T25" fmla="*/ 52 h 174"/>
                                      <a:gd name="T26" fmla="*/ 470 w 1328"/>
                                      <a:gd name="T27" fmla="*/ 55 h 174"/>
                                      <a:gd name="T28" fmla="*/ 472 w 1328"/>
                                      <a:gd name="T29" fmla="*/ 58 h 174"/>
                                      <a:gd name="T30" fmla="*/ 473 w 1328"/>
                                      <a:gd name="T31" fmla="*/ 61 h 174"/>
                                      <a:gd name="T32" fmla="*/ 474 w 1328"/>
                                      <a:gd name="T33" fmla="*/ 65 h 174"/>
                                      <a:gd name="T34" fmla="*/ 474 w 1328"/>
                                      <a:gd name="T35" fmla="*/ 65 h 174"/>
                                      <a:gd name="T36" fmla="*/ 409 w 1328"/>
                                      <a:gd name="T37" fmla="*/ 65 h 174"/>
                                      <a:gd name="T38" fmla="*/ 409 w 1328"/>
                                      <a:gd name="T39" fmla="*/ 92 h 174"/>
                                      <a:gd name="T40" fmla="*/ 473 w 1328"/>
                                      <a:gd name="T41" fmla="*/ 92 h 174"/>
                                      <a:gd name="T42" fmla="*/ 472 w 1328"/>
                                      <a:gd name="T43" fmla="*/ 95 h 174"/>
                                      <a:gd name="T44" fmla="*/ 471 w 1328"/>
                                      <a:gd name="T45" fmla="*/ 98 h 174"/>
                                      <a:gd name="T46" fmla="*/ 469 w 1328"/>
                                      <a:gd name="T47" fmla="*/ 101 h 174"/>
                                      <a:gd name="T48" fmla="*/ 466 w 1328"/>
                                      <a:gd name="T49" fmla="*/ 105 h 174"/>
                                      <a:gd name="T50" fmla="*/ 462 w 1328"/>
                                      <a:gd name="T51" fmla="*/ 107 h 174"/>
                                      <a:gd name="T52" fmla="*/ 459 w 1328"/>
                                      <a:gd name="T53" fmla="*/ 110 h 174"/>
                                      <a:gd name="T54" fmla="*/ 454 w 1328"/>
                                      <a:gd name="T55" fmla="*/ 113 h 174"/>
                                      <a:gd name="T56" fmla="*/ 449 w 1328"/>
                                      <a:gd name="T57" fmla="*/ 114 h 174"/>
                                      <a:gd name="T58" fmla="*/ 449 w 1328"/>
                                      <a:gd name="T59" fmla="*/ 115 h 174"/>
                                      <a:gd name="T60" fmla="*/ 452 w 1328"/>
                                      <a:gd name="T61" fmla="*/ 116 h 174"/>
                                      <a:gd name="T62" fmla="*/ 454 w 1328"/>
                                      <a:gd name="T63" fmla="*/ 118 h 174"/>
                                      <a:gd name="T64" fmla="*/ 409 w 1328"/>
                                      <a:gd name="T65" fmla="*/ 118 h 174"/>
                                      <a:gd name="T66" fmla="*/ 409 w 1328"/>
                                      <a:gd name="T67" fmla="*/ 17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28" h="174">
                                        <a:moveTo>
                                          <a:pt x="409" y="171"/>
                                        </a:moveTo>
                                        <a:lnTo>
                                          <a:pt x="382" y="171"/>
                                        </a:lnTo>
                                        <a:lnTo>
                                          <a:pt x="382" y="38"/>
                                        </a:lnTo>
                                        <a:lnTo>
                                          <a:pt x="436" y="38"/>
                                        </a:lnTo>
                                        <a:lnTo>
                                          <a:pt x="442" y="38"/>
                                        </a:lnTo>
                                        <a:lnTo>
                                          <a:pt x="450" y="39"/>
                                        </a:lnTo>
                                        <a:lnTo>
                                          <a:pt x="454" y="40"/>
                                        </a:lnTo>
                                        <a:lnTo>
                                          <a:pt x="457" y="42"/>
                                        </a:lnTo>
                                        <a:lnTo>
                                          <a:pt x="460" y="43"/>
                                        </a:lnTo>
                                        <a:lnTo>
                                          <a:pt x="462" y="45"/>
                                        </a:lnTo>
                                        <a:lnTo>
                                          <a:pt x="465" y="47"/>
                                        </a:lnTo>
                                        <a:lnTo>
                                          <a:pt x="467" y="49"/>
                                        </a:lnTo>
                                        <a:lnTo>
                                          <a:pt x="469" y="52"/>
                                        </a:lnTo>
                                        <a:lnTo>
                                          <a:pt x="470" y="55"/>
                                        </a:lnTo>
                                        <a:lnTo>
                                          <a:pt x="472" y="58"/>
                                        </a:lnTo>
                                        <a:lnTo>
                                          <a:pt x="473" y="61"/>
                                        </a:lnTo>
                                        <a:lnTo>
                                          <a:pt x="474" y="65"/>
                                        </a:lnTo>
                                        <a:lnTo>
                                          <a:pt x="474" y="65"/>
                                        </a:lnTo>
                                        <a:lnTo>
                                          <a:pt x="409" y="65"/>
                                        </a:lnTo>
                                        <a:lnTo>
                                          <a:pt x="409" y="92"/>
                                        </a:lnTo>
                                        <a:lnTo>
                                          <a:pt x="473" y="92"/>
                                        </a:lnTo>
                                        <a:lnTo>
                                          <a:pt x="472" y="95"/>
                                        </a:lnTo>
                                        <a:lnTo>
                                          <a:pt x="471" y="98"/>
                                        </a:lnTo>
                                        <a:lnTo>
                                          <a:pt x="469" y="101"/>
                                        </a:lnTo>
                                        <a:lnTo>
                                          <a:pt x="466" y="105"/>
                                        </a:lnTo>
                                        <a:lnTo>
                                          <a:pt x="462" y="107"/>
                                        </a:lnTo>
                                        <a:lnTo>
                                          <a:pt x="459" y="110"/>
                                        </a:lnTo>
                                        <a:lnTo>
                                          <a:pt x="454" y="113"/>
                                        </a:lnTo>
                                        <a:lnTo>
                                          <a:pt x="449" y="114"/>
                                        </a:lnTo>
                                        <a:lnTo>
                                          <a:pt x="449" y="115"/>
                                        </a:lnTo>
                                        <a:lnTo>
                                          <a:pt x="452" y="116"/>
                                        </a:lnTo>
                                        <a:lnTo>
                                          <a:pt x="454" y="118"/>
                                        </a:lnTo>
                                        <a:lnTo>
                                          <a:pt x="409" y="118"/>
                                        </a:lnTo>
                                        <a:lnTo>
                                          <a:pt x="409"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7452291" name="Freeform 14"/>
                                <wps:cNvSpPr>
                                  <a:spLocks/>
                                </wps:cNvSpPr>
                                <wps:spPr bwMode="auto">
                                  <a:xfrm>
                                    <a:off x="0" y="0"/>
                                    <a:ext cx="1328" cy="174"/>
                                  </a:xfrm>
                                  <a:custGeom>
                                    <a:avLst/>
                                    <a:gdLst>
                                      <a:gd name="T0" fmla="*/ 473 w 1328"/>
                                      <a:gd name="T1" fmla="*/ 92 h 174"/>
                                      <a:gd name="T2" fmla="*/ 431 w 1328"/>
                                      <a:gd name="T3" fmla="*/ 92 h 174"/>
                                      <a:gd name="T4" fmla="*/ 433 w 1328"/>
                                      <a:gd name="T5" fmla="*/ 91 h 174"/>
                                      <a:gd name="T6" fmla="*/ 436 w 1328"/>
                                      <a:gd name="T7" fmla="*/ 91 h 174"/>
                                      <a:gd name="T8" fmla="*/ 440 w 1328"/>
                                      <a:gd name="T9" fmla="*/ 91 h 174"/>
                                      <a:gd name="T10" fmla="*/ 439 w 1328"/>
                                      <a:gd name="T11" fmla="*/ 91 h 174"/>
                                      <a:gd name="T12" fmla="*/ 442 w 1328"/>
                                      <a:gd name="T13" fmla="*/ 90 h 174"/>
                                      <a:gd name="T14" fmla="*/ 444 w 1328"/>
                                      <a:gd name="T15" fmla="*/ 89 h 174"/>
                                      <a:gd name="T16" fmla="*/ 446 w 1328"/>
                                      <a:gd name="T17" fmla="*/ 86 h 174"/>
                                      <a:gd name="T18" fmla="*/ 447 w 1328"/>
                                      <a:gd name="T19" fmla="*/ 84 h 174"/>
                                      <a:gd name="T20" fmla="*/ 448 w 1328"/>
                                      <a:gd name="T21" fmla="*/ 81 h 174"/>
                                      <a:gd name="T22" fmla="*/ 448 w 1328"/>
                                      <a:gd name="T23" fmla="*/ 75 h 174"/>
                                      <a:gd name="T24" fmla="*/ 447 w 1328"/>
                                      <a:gd name="T25" fmla="*/ 72 h 174"/>
                                      <a:gd name="T26" fmla="*/ 447 w 1328"/>
                                      <a:gd name="T27" fmla="*/ 72 h 174"/>
                                      <a:gd name="T28" fmla="*/ 444 w 1328"/>
                                      <a:gd name="T29" fmla="*/ 67 h 174"/>
                                      <a:gd name="T30" fmla="*/ 442 w 1328"/>
                                      <a:gd name="T31" fmla="*/ 66 h 174"/>
                                      <a:gd name="T32" fmla="*/ 439 w 1328"/>
                                      <a:gd name="T33" fmla="*/ 66 h 174"/>
                                      <a:gd name="T34" fmla="*/ 433 w 1328"/>
                                      <a:gd name="T35" fmla="*/ 65 h 174"/>
                                      <a:gd name="T36" fmla="*/ 474 w 1328"/>
                                      <a:gd name="T37" fmla="*/ 65 h 174"/>
                                      <a:gd name="T38" fmla="*/ 475 w 1328"/>
                                      <a:gd name="T39" fmla="*/ 69 h 174"/>
                                      <a:gd name="T40" fmla="*/ 475 w 1328"/>
                                      <a:gd name="T41" fmla="*/ 72 h 174"/>
                                      <a:gd name="T42" fmla="*/ 475 w 1328"/>
                                      <a:gd name="T43" fmla="*/ 81 h 174"/>
                                      <a:gd name="T44" fmla="*/ 475 w 1328"/>
                                      <a:gd name="T45" fmla="*/ 84 h 174"/>
                                      <a:gd name="T46" fmla="*/ 475 w 1328"/>
                                      <a:gd name="T47" fmla="*/ 86 h 174"/>
                                      <a:gd name="T48" fmla="*/ 474 w 1328"/>
                                      <a:gd name="T49" fmla="*/ 87 h 174"/>
                                      <a:gd name="T50" fmla="*/ 474 w 1328"/>
                                      <a:gd name="T51" fmla="*/ 90 h 174"/>
                                      <a:gd name="T52" fmla="*/ 474 w 1328"/>
                                      <a:gd name="T53" fmla="*/ 91 h 174"/>
                                      <a:gd name="T54" fmla="*/ 473 w 1328"/>
                                      <a:gd name="T55" fmla="*/ 92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328" h="174">
                                        <a:moveTo>
                                          <a:pt x="473" y="92"/>
                                        </a:moveTo>
                                        <a:lnTo>
                                          <a:pt x="431" y="92"/>
                                        </a:lnTo>
                                        <a:lnTo>
                                          <a:pt x="433" y="91"/>
                                        </a:lnTo>
                                        <a:lnTo>
                                          <a:pt x="436" y="91"/>
                                        </a:lnTo>
                                        <a:lnTo>
                                          <a:pt x="440" y="91"/>
                                        </a:lnTo>
                                        <a:lnTo>
                                          <a:pt x="439" y="91"/>
                                        </a:lnTo>
                                        <a:lnTo>
                                          <a:pt x="442" y="90"/>
                                        </a:lnTo>
                                        <a:lnTo>
                                          <a:pt x="444" y="89"/>
                                        </a:lnTo>
                                        <a:lnTo>
                                          <a:pt x="446" y="86"/>
                                        </a:lnTo>
                                        <a:lnTo>
                                          <a:pt x="447" y="84"/>
                                        </a:lnTo>
                                        <a:lnTo>
                                          <a:pt x="448" y="81"/>
                                        </a:lnTo>
                                        <a:lnTo>
                                          <a:pt x="448" y="75"/>
                                        </a:lnTo>
                                        <a:lnTo>
                                          <a:pt x="447" y="72"/>
                                        </a:lnTo>
                                        <a:lnTo>
                                          <a:pt x="447" y="72"/>
                                        </a:lnTo>
                                        <a:lnTo>
                                          <a:pt x="444" y="67"/>
                                        </a:lnTo>
                                        <a:lnTo>
                                          <a:pt x="442" y="66"/>
                                        </a:lnTo>
                                        <a:lnTo>
                                          <a:pt x="439" y="66"/>
                                        </a:lnTo>
                                        <a:lnTo>
                                          <a:pt x="433" y="65"/>
                                        </a:lnTo>
                                        <a:lnTo>
                                          <a:pt x="474" y="65"/>
                                        </a:lnTo>
                                        <a:lnTo>
                                          <a:pt x="475" y="69"/>
                                        </a:lnTo>
                                        <a:lnTo>
                                          <a:pt x="475" y="72"/>
                                        </a:lnTo>
                                        <a:lnTo>
                                          <a:pt x="475" y="81"/>
                                        </a:lnTo>
                                        <a:lnTo>
                                          <a:pt x="475" y="84"/>
                                        </a:lnTo>
                                        <a:lnTo>
                                          <a:pt x="475" y="86"/>
                                        </a:lnTo>
                                        <a:lnTo>
                                          <a:pt x="474" y="87"/>
                                        </a:lnTo>
                                        <a:lnTo>
                                          <a:pt x="474" y="90"/>
                                        </a:lnTo>
                                        <a:lnTo>
                                          <a:pt x="474" y="91"/>
                                        </a:lnTo>
                                        <a:lnTo>
                                          <a:pt x="473"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636587" name="Freeform 15"/>
                                <wps:cNvSpPr>
                                  <a:spLocks/>
                                </wps:cNvSpPr>
                                <wps:spPr bwMode="auto">
                                  <a:xfrm>
                                    <a:off x="0" y="0"/>
                                    <a:ext cx="1328" cy="174"/>
                                  </a:xfrm>
                                  <a:custGeom>
                                    <a:avLst/>
                                    <a:gdLst>
                                      <a:gd name="T0" fmla="*/ 486 w 1328"/>
                                      <a:gd name="T1" fmla="*/ 171 h 174"/>
                                      <a:gd name="T2" fmla="*/ 454 w 1328"/>
                                      <a:gd name="T3" fmla="*/ 171 h 174"/>
                                      <a:gd name="T4" fmla="*/ 439 w 1328"/>
                                      <a:gd name="T5" fmla="*/ 142 h 174"/>
                                      <a:gd name="T6" fmla="*/ 435 w 1328"/>
                                      <a:gd name="T7" fmla="*/ 136 h 174"/>
                                      <a:gd name="T8" fmla="*/ 433 w 1328"/>
                                      <a:gd name="T9" fmla="*/ 131 h 174"/>
                                      <a:gd name="T10" fmla="*/ 427 w 1328"/>
                                      <a:gd name="T11" fmla="*/ 124 h 174"/>
                                      <a:gd name="T12" fmla="*/ 425 w 1328"/>
                                      <a:gd name="T13" fmla="*/ 122 h 174"/>
                                      <a:gd name="T14" fmla="*/ 424 w 1328"/>
                                      <a:gd name="T15" fmla="*/ 121 h 174"/>
                                      <a:gd name="T16" fmla="*/ 423 w 1328"/>
                                      <a:gd name="T17" fmla="*/ 120 h 174"/>
                                      <a:gd name="T18" fmla="*/ 420 w 1328"/>
                                      <a:gd name="T19" fmla="*/ 119 h 174"/>
                                      <a:gd name="T20" fmla="*/ 416 w 1328"/>
                                      <a:gd name="T21" fmla="*/ 118 h 174"/>
                                      <a:gd name="T22" fmla="*/ 414 w 1328"/>
                                      <a:gd name="T23" fmla="*/ 118 h 174"/>
                                      <a:gd name="T24" fmla="*/ 412 w 1328"/>
                                      <a:gd name="T25" fmla="*/ 118 h 174"/>
                                      <a:gd name="T26" fmla="*/ 454 w 1328"/>
                                      <a:gd name="T27" fmla="*/ 118 h 174"/>
                                      <a:gd name="T28" fmla="*/ 456 w 1328"/>
                                      <a:gd name="T29" fmla="*/ 119 h 174"/>
                                      <a:gd name="T30" fmla="*/ 459 w 1328"/>
                                      <a:gd name="T31" fmla="*/ 123 h 174"/>
                                      <a:gd name="T32" fmla="*/ 462 w 1328"/>
                                      <a:gd name="T33" fmla="*/ 127 h 174"/>
                                      <a:gd name="T34" fmla="*/ 465 w 1328"/>
                                      <a:gd name="T35" fmla="*/ 132 h 174"/>
                                      <a:gd name="T36" fmla="*/ 469 w 1328"/>
                                      <a:gd name="T37" fmla="*/ 138 h 174"/>
                                      <a:gd name="T38" fmla="*/ 486 w 1328"/>
                                      <a:gd name="T39" fmla="*/ 17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328" h="174">
                                        <a:moveTo>
                                          <a:pt x="486" y="171"/>
                                        </a:moveTo>
                                        <a:lnTo>
                                          <a:pt x="454" y="171"/>
                                        </a:lnTo>
                                        <a:lnTo>
                                          <a:pt x="439" y="142"/>
                                        </a:lnTo>
                                        <a:lnTo>
                                          <a:pt x="435" y="136"/>
                                        </a:lnTo>
                                        <a:lnTo>
                                          <a:pt x="433" y="131"/>
                                        </a:lnTo>
                                        <a:lnTo>
                                          <a:pt x="427" y="124"/>
                                        </a:lnTo>
                                        <a:lnTo>
                                          <a:pt x="425" y="122"/>
                                        </a:lnTo>
                                        <a:lnTo>
                                          <a:pt x="424" y="121"/>
                                        </a:lnTo>
                                        <a:lnTo>
                                          <a:pt x="423" y="120"/>
                                        </a:lnTo>
                                        <a:lnTo>
                                          <a:pt x="420" y="119"/>
                                        </a:lnTo>
                                        <a:lnTo>
                                          <a:pt x="416" y="118"/>
                                        </a:lnTo>
                                        <a:lnTo>
                                          <a:pt x="414" y="118"/>
                                        </a:lnTo>
                                        <a:lnTo>
                                          <a:pt x="412" y="118"/>
                                        </a:lnTo>
                                        <a:lnTo>
                                          <a:pt x="454" y="118"/>
                                        </a:lnTo>
                                        <a:lnTo>
                                          <a:pt x="456" y="119"/>
                                        </a:lnTo>
                                        <a:lnTo>
                                          <a:pt x="459" y="123"/>
                                        </a:lnTo>
                                        <a:lnTo>
                                          <a:pt x="462" y="127"/>
                                        </a:lnTo>
                                        <a:lnTo>
                                          <a:pt x="465" y="132"/>
                                        </a:lnTo>
                                        <a:lnTo>
                                          <a:pt x="469" y="138"/>
                                        </a:lnTo>
                                        <a:lnTo>
                                          <a:pt x="486"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582633" name="Freeform 16"/>
                                <wps:cNvSpPr>
                                  <a:spLocks/>
                                </wps:cNvSpPr>
                                <wps:spPr bwMode="auto">
                                  <a:xfrm>
                                    <a:off x="0" y="0"/>
                                    <a:ext cx="1328" cy="174"/>
                                  </a:xfrm>
                                  <a:custGeom>
                                    <a:avLst/>
                                    <a:gdLst>
                                      <a:gd name="T0" fmla="*/ 552 w 1328"/>
                                      <a:gd name="T1" fmla="*/ 171 h 174"/>
                                      <a:gd name="T2" fmla="*/ 528 w 1328"/>
                                      <a:gd name="T3" fmla="*/ 171 h 174"/>
                                      <a:gd name="T4" fmla="*/ 486 w 1328"/>
                                      <a:gd name="T5" fmla="*/ 38 h 174"/>
                                      <a:gd name="T6" fmla="*/ 515 w 1328"/>
                                      <a:gd name="T7" fmla="*/ 38 h 174"/>
                                      <a:gd name="T8" fmla="*/ 536 w 1328"/>
                                      <a:gd name="T9" fmla="*/ 107 h 174"/>
                                      <a:gd name="T10" fmla="*/ 536 w 1328"/>
                                      <a:gd name="T11" fmla="*/ 108 h 174"/>
                                      <a:gd name="T12" fmla="*/ 536 w 1328"/>
                                      <a:gd name="T13" fmla="*/ 110 h 174"/>
                                      <a:gd name="T14" fmla="*/ 536 w 1328"/>
                                      <a:gd name="T15" fmla="*/ 110 h 174"/>
                                      <a:gd name="T16" fmla="*/ 538 w 1328"/>
                                      <a:gd name="T17" fmla="*/ 116 h 174"/>
                                      <a:gd name="T18" fmla="*/ 538 w 1328"/>
                                      <a:gd name="T19" fmla="*/ 116 h 174"/>
                                      <a:gd name="T20" fmla="*/ 539 w 1328"/>
                                      <a:gd name="T21" fmla="*/ 121 h 174"/>
                                      <a:gd name="T22" fmla="*/ 539 w 1328"/>
                                      <a:gd name="T23" fmla="*/ 121 h 174"/>
                                      <a:gd name="T24" fmla="*/ 540 w 1328"/>
                                      <a:gd name="T25" fmla="*/ 123 h 174"/>
                                      <a:gd name="T26" fmla="*/ 540 w 1328"/>
                                      <a:gd name="T27" fmla="*/ 126 h 174"/>
                                      <a:gd name="T28" fmla="*/ 541 w 1328"/>
                                      <a:gd name="T29" fmla="*/ 128 h 174"/>
                                      <a:gd name="T30" fmla="*/ 566 w 1328"/>
                                      <a:gd name="T31" fmla="*/ 128 h 174"/>
                                      <a:gd name="T32" fmla="*/ 552 w 1328"/>
                                      <a:gd name="T33" fmla="*/ 17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28" h="174">
                                        <a:moveTo>
                                          <a:pt x="552" y="171"/>
                                        </a:moveTo>
                                        <a:lnTo>
                                          <a:pt x="528" y="171"/>
                                        </a:lnTo>
                                        <a:lnTo>
                                          <a:pt x="486" y="38"/>
                                        </a:lnTo>
                                        <a:lnTo>
                                          <a:pt x="515" y="38"/>
                                        </a:lnTo>
                                        <a:lnTo>
                                          <a:pt x="536" y="107"/>
                                        </a:lnTo>
                                        <a:lnTo>
                                          <a:pt x="536" y="108"/>
                                        </a:lnTo>
                                        <a:lnTo>
                                          <a:pt x="536" y="110"/>
                                        </a:lnTo>
                                        <a:lnTo>
                                          <a:pt x="536" y="110"/>
                                        </a:lnTo>
                                        <a:lnTo>
                                          <a:pt x="538" y="116"/>
                                        </a:lnTo>
                                        <a:lnTo>
                                          <a:pt x="538" y="116"/>
                                        </a:lnTo>
                                        <a:lnTo>
                                          <a:pt x="539" y="121"/>
                                        </a:lnTo>
                                        <a:lnTo>
                                          <a:pt x="539" y="121"/>
                                        </a:lnTo>
                                        <a:lnTo>
                                          <a:pt x="540" y="123"/>
                                        </a:lnTo>
                                        <a:lnTo>
                                          <a:pt x="540" y="126"/>
                                        </a:lnTo>
                                        <a:lnTo>
                                          <a:pt x="541" y="128"/>
                                        </a:lnTo>
                                        <a:lnTo>
                                          <a:pt x="566" y="128"/>
                                        </a:lnTo>
                                        <a:lnTo>
                                          <a:pt x="55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2930036" name="Freeform 17"/>
                                <wps:cNvSpPr>
                                  <a:spLocks/>
                                </wps:cNvSpPr>
                                <wps:spPr bwMode="auto">
                                  <a:xfrm>
                                    <a:off x="0" y="0"/>
                                    <a:ext cx="1328" cy="174"/>
                                  </a:xfrm>
                                  <a:custGeom>
                                    <a:avLst/>
                                    <a:gdLst>
                                      <a:gd name="T0" fmla="*/ 566 w 1328"/>
                                      <a:gd name="T1" fmla="*/ 128 h 174"/>
                                      <a:gd name="T2" fmla="*/ 541 w 1328"/>
                                      <a:gd name="T3" fmla="*/ 128 h 174"/>
                                      <a:gd name="T4" fmla="*/ 541 w 1328"/>
                                      <a:gd name="T5" fmla="*/ 126 h 174"/>
                                      <a:gd name="T6" fmla="*/ 542 w 1328"/>
                                      <a:gd name="T7" fmla="*/ 124 h 174"/>
                                      <a:gd name="T8" fmla="*/ 542 w 1328"/>
                                      <a:gd name="T9" fmla="*/ 123 h 174"/>
                                      <a:gd name="T10" fmla="*/ 543 w 1328"/>
                                      <a:gd name="T11" fmla="*/ 116 h 174"/>
                                      <a:gd name="T12" fmla="*/ 544 w 1328"/>
                                      <a:gd name="T13" fmla="*/ 114 h 174"/>
                                      <a:gd name="T14" fmla="*/ 545 w 1328"/>
                                      <a:gd name="T15" fmla="*/ 110 h 174"/>
                                      <a:gd name="T16" fmla="*/ 545 w 1328"/>
                                      <a:gd name="T17" fmla="*/ 110 h 174"/>
                                      <a:gd name="T18" fmla="*/ 546 w 1328"/>
                                      <a:gd name="T19" fmla="*/ 108 h 174"/>
                                      <a:gd name="T20" fmla="*/ 546 w 1328"/>
                                      <a:gd name="T21" fmla="*/ 107 h 174"/>
                                      <a:gd name="T22" fmla="*/ 547 w 1328"/>
                                      <a:gd name="T23" fmla="*/ 104 h 174"/>
                                      <a:gd name="T24" fmla="*/ 565 w 1328"/>
                                      <a:gd name="T25" fmla="*/ 38 h 174"/>
                                      <a:gd name="T26" fmla="*/ 594 w 1328"/>
                                      <a:gd name="T27" fmla="*/ 38 h 174"/>
                                      <a:gd name="T28" fmla="*/ 566 w 1328"/>
                                      <a:gd name="T29" fmla="*/ 12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28" h="174">
                                        <a:moveTo>
                                          <a:pt x="566" y="128"/>
                                        </a:moveTo>
                                        <a:lnTo>
                                          <a:pt x="541" y="128"/>
                                        </a:lnTo>
                                        <a:lnTo>
                                          <a:pt x="541" y="126"/>
                                        </a:lnTo>
                                        <a:lnTo>
                                          <a:pt x="542" y="124"/>
                                        </a:lnTo>
                                        <a:lnTo>
                                          <a:pt x="542" y="123"/>
                                        </a:lnTo>
                                        <a:lnTo>
                                          <a:pt x="543" y="116"/>
                                        </a:lnTo>
                                        <a:lnTo>
                                          <a:pt x="544" y="114"/>
                                        </a:lnTo>
                                        <a:lnTo>
                                          <a:pt x="545" y="110"/>
                                        </a:lnTo>
                                        <a:lnTo>
                                          <a:pt x="545" y="110"/>
                                        </a:lnTo>
                                        <a:lnTo>
                                          <a:pt x="546" y="108"/>
                                        </a:lnTo>
                                        <a:lnTo>
                                          <a:pt x="546" y="107"/>
                                        </a:lnTo>
                                        <a:lnTo>
                                          <a:pt x="547" y="104"/>
                                        </a:lnTo>
                                        <a:lnTo>
                                          <a:pt x="565" y="38"/>
                                        </a:lnTo>
                                        <a:lnTo>
                                          <a:pt x="594" y="38"/>
                                        </a:lnTo>
                                        <a:lnTo>
                                          <a:pt x="56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512290" name="Freeform 18"/>
                                <wps:cNvSpPr>
                                  <a:spLocks/>
                                </wps:cNvSpPr>
                                <wps:spPr bwMode="auto">
                                  <a:xfrm>
                                    <a:off x="0" y="0"/>
                                    <a:ext cx="1328" cy="174"/>
                                  </a:xfrm>
                                  <a:custGeom>
                                    <a:avLst/>
                                    <a:gdLst>
                                      <a:gd name="T0" fmla="*/ 695 w 1328"/>
                                      <a:gd name="T1" fmla="*/ 171 h 174"/>
                                      <a:gd name="T2" fmla="*/ 608 w 1328"/>
                                      <a:gd name="T3" fmla="*/ 171 h 174"/>
                                      <a:gd name="T4" fmla="*/ 608 w 1328"/>
                                      <a:gd name="T5" fmla="*/ 38 h 174"/>
                                      <a:gd name="T6" fmla="*/ 693 w 1328"/>
                                      <a:gd name="T7" fmla="*/ 38 h 174"/>
                                      <a:gd name="T8" fmla="*/ 693 w 1328"/>
                                      <a:gd name="T9" fmla="*/ 65 h 174"/>
                                      <a:gd name="T10" fmla="*/ 635 w 1328"/>
                                      <a:gd name="T11" fmla="*/ 65 h 174"/>
                                      <a:gd name="T12" fmla="*/ 635 w 1328"/>
                                      <a:gd name="T13" fmla="*/ 88 h 174"/>
                                      <a:gd name="T14" fmla="*/ 689 w 1328"/>
                                      <a:gd name="T15" fmla="*/ 88 h 174"/>
                                      <a:gd name="T16" fmla="*/ 689 w 1328"/>
                                      <a:gd name="T17" fmla="*/ 115 h 174"/>
                                      <a:gd name="T18" fmla="*/ 635 w 1328"/>
                                      <a:gd name="T19" fmla="*/ 115 h 174"/>
                                      <a:gd name="T20" fmla="*/ 635 w 1328"/>
                                      <a:gd name="T21" fmla="*/ 144 h 174"/>
                                      <a:gd name="T22" fmla="*/ 695 w 1328"/>
                                      <a:gd name="T23" fmla="*/ 144 h 174"/>
                                      <a:gd name="T24" fmla="*/ 695 w 1328"/>
                                      <a:gd name="T25" fmla="*/ 171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28" h="174">
                                        <a:moveTo>
                                          <a:pt x="695" y="171"/>
                                        </a:moveTo>
                                        <a:lnTo>
                                          <a:pt x="608" y="171"/>
                                        </a:lnTo>
                                        <a:lnTo>
                                          <a:pt x="608" y="38"/>
                                        </a:lnTo>
                                        <a:lnTo>
                                          <a:pt x="693" y="38"/>
                                        </a:lnTo>
                                        <a:lnTo>
                                          <a:pt x="693" y="65"/>
                                        </a:lnTo>
                                        <a:lnTo>
                                          <a:pt x="635" y="65"/>
                                        </a:lnTo>
                                        <a:lnTo>
                                          <a:pt x="635" y="88"/>
                                        </a:lnTo>
                                        <a:lnTo>
                                          <a:pt x="689" y="88"/>
                                        </a:lnTo>
                                        <a:lnTo>
                                          <a:pt x="689" y="115"/>
                                        </a:lnTo>
                                        <a:lnTo>
                                          <a:pt x="635" y="115"/>
                                        </a:lnTo>
                                        <a:lnTo>
                                          <a:pt x="635" y="144"/>
                                        </a:lnTo>
                                        <a:lnTo>
                                          <a:pt x="695" y="144"/>
                                        </a:lnTo>
                                        <a:lnTo>
                                          <a:pt x="69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772416" name="Freeform 19"/>
                                <wps:cNvSpPr>
                                  <a:spLocks/>
                                </wps:cNvSpPr>
                                <wps:spPr bwMode="auto">
                                  <a:xfrm>
                                    <a:off x="0" y="0"/>
                                    <a:ext cx="1328" cy="174"/>
                                  </a:xfrm>
                                  <a:custGeom>
                                    <a:avLst/>
                                    <a:gdLst>
                                      <a:gd name="T0" fmla="*/ 744 w 1328"/>
                                      <a:gd name="T1" fmla="*/ 171 h 174"/>
                                      <a:gd name="T2" fmla="*/ 718 w 1328"/>
                                      <a:gd name="T3" fmla="*/ 171 h 174"/>
                                      <a:gd name="T4" fmla="*/ 718 w 1328"/>
                                      <a:gd name="T5" fmla="*/ 38 h 174"/>
                                      <a:gd name="T6" fmla="*/ 744 w 1328"/>
                                      <a:gd name="T7" fmla="*/ 38 h 174"/>
                                      <a:gd name="T8" fmla="*/ 771 w 1328"/>
                                      <a:gd name="T9" fmla="*/ 91 h 174"/>
                                      <a:gd name="T10" fmla="*/ 744 w 1328"/>
                                      <a:gd name="T11" fmla="*/ 91 h 174"/>
                                      <a:gd name="T12" fmla="*/ 744 w 1328"/>
                                      <a:gd name="T13" fmla="*/ 171 h 174"/>
                                    </a:gdLst>
                                    <a:ahLst/>
                                    <a:cxnLst>
                                      <a:cxn ang="0">
                                        <a:pos x="T0" y="T1"/>
                                      </a:cxn>
                                      <a:cxn ang="0">
                                        <a:pos x="T2" y="T3"/>
                                      </a:cxn>
                                      <a:cxn ang="0">
                                        <a:pos x="T4" y="T5"/>
                                      </a:cxn>
                                      <a:cxn ang="0">
                                        <a:pos x="T6" y="T7"/>
                                      </a:cxn>
                                      <a:cxn ang="0">
                                        <a:pos x="T8" y="T9"/>
                                      </a:cxn>
                                      <a:cxn ang="0">
                                        <a:pos x="T10" y="T11"/>
                                      </a:cxn>
                                      <a:cxn ang="0">
                                        <a:pos x="T12" y="T13"/>
                                      </a:cxn>
                                    </a:cxnLst>
                                    <a:rect l="0" t="0" r="r" b="b"/>
                                    <a:pathLst>
                                      <a:path w="1328" h="174">
                                        <a:moveTo>
                                          <a:pt x="744" y="171"/>
                                        </a:moveTo>
                                        <a:lnTo>
                                          <a:pt x="718" y="171"/>
                                        </a:lnTo>
                                        <a:lnTo>
                                          <a:pt x="718" y="38"/>
                                        </a:lnTo>
                                        <a:lnTo>
                                          <a:pt x="744" y="38"/>
                                        </a:lnTo>
                                        <a:lnTo>
                                          <a:pt x="771" y="91"/>
                                        </a:lnTo>
                                        <a:lnTo>
                                          <a:pt x="744" y="91"/>
                                        </a:lnTo>
                                        <a:lnTo>
                                          <a:pt x="744"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2686453" name="Freeform 20"/>
                                <wps:cNvSpPr>
                                  <a:spLocks/>
                                </wps:cNvSpPr>
                                <wps:spPr bwMode="auto">
                                  <a:xfrm>
                                    <a:off x="0" y="0"/>
                                    <a:ext cx="1328" cy="174"/>
                                  </a:xfrm>
                                  <a:custGeom>
                                    <a:avLst/>
                                    <a:gdLst>
                                      <a:gd name="T0" fmla="*/ 811 w 1328"/>
                                      <a:gd name="T1" fmla="*/ 119 h 174"/>
                                      <a:gd name="T2" fmla="*/ 785 w 1328"/>
                                      <a:gd name="T3" fmla="*/ 119 h 174"/>
                                      <a:gd name="T4" fmla="*/ 785 w 1328"/>
                                      <a:gd name="T5" fmla="*/ 38 h 174"/>
                                      <a:gd name="T6" fmla="*/ 811 w 1328"/>
                                      <a:gd name="T7" fmla="*/ 38 h 174"/>
                                      <a:gd name="T8" fmla="*/ 811 w 1328"/>
                                      <a:gd name="T9" fmla="*/ 119 h 174"/>
                                    </a:gdLst>
                                    <a:ahLst/>
                                    <a:cxnLst>
                                      <a:cxn ang="0">
                                        <a:pos x="T0" y="T1"/>
                                      </a:cxn>
                                      <a:cxn ang="0">
                                        <a:pos x="T2" y="T3"/>
                                      </a:cxn>
                                      <a:cxn ang="0">
                                        <a:pos x="T4" y="T5"/>
                                      </a:cxn>
                                      <a:cxn ang="0">
                                        <a:pos x="T6" y="T7"/>
                                      </a:cxn>
                                      <a:cxn ang="0">
                                        <a:pos x="T8" y="T9"/>
                                      </a:cxn>
                                    </a:cxnLst>
                                    <a:rect l="0" t="0" r="r" b="b"/>
                                    <a:pathLst>
                                      <a:path w="1328" h="174">
                                        <a:moveTo>
                                          <a:pt x="811" y="119"/>
                                        </a:moveTo>
                                        <a:lnTo>
                                          <a:pt x="785" y="119"/>
                                        </a:lnTo>
                                        <a:lnTo>
                                          <a:pt x="785" y="38"/>
                                        </a:lnTo>
                                        <a:lnTo>
                                          <a:pt x="811" y="38"/>
                                        </a:lnTo>
                                        <a:lnTo>
                                          <a:pt x="811"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438046" name="Freeform 21"/>
                                <wps:cNvSpPr>
                                  <a:spLocks/>
                                </wps:cNvSpPr>
                                <wps:spPr bwMode="auto">
                                  <a:xfrm>
                                    <a:off x="0" y="0"/>
                                    <a:ext cx="1328" cy="174"/>
                                  </a:xfrm>
                                  <a:custGeom>
                                    <a:avLst/>
                                    <a:gdLst>
                                      <a:gd name="T0" fmla="*/ 811 w 1328"/>
                                      <a:gd name="T1" fmla="*/ 171 h 174"/>
                                      <a:gd name="T2" fmla="*/ 785 w 1328"/>
                                      <a:gd name="T3" fmla="*/ 171 h 174"/>
                                      <a:gd name="T4" fmla="*/ 744 w 1328"/>
                                      <a:gd name="T5" fmla="*/ 91 h 174"/>
                                      <a:gd name="T6" fmla="*/ 771 w 1328"/>
                                      <a:gd name="T7" fmla="*/ 91 h 174"/>
                                      <a:gd name="T8" fmla="*/ 785 w 1328"/>
                                      <a:gd name="T9" fmla="*/ 119 h 174"/>
                                      <a:gd name="T10" fmla="*/ 811 w 1328"/>
                                      <a:gd name="T11" fmla="*/ 119 h 174"/>
                                      <a:gd name="T12" fmla="*/ 811 w 1328"/>
                                      <a:gd name="T13" fmla="*/ 171 h 174"/>
                                    </a:gdLst>
                                    <a:ahLst/>
                                    <a:cxnLst>
                                      <a:cxn ang="0">
                                        <a:pos x="T0" y="T1"/>
                                      </a:cxn>
                                      <a:cxn ang="0">
                                        <a:pos x="T2" y="T3"/>
                                      </a:cxn>
                                      <a:cxn ang="0">
                                        <a:pos x="T4" y="T5"/>
                                      </a:cxn>
                                      <a:cxn ang="0">
                                        <a:pos x="T6" y="T7"/>
                                      </a:cxn>
                                      <a:cxn ang="0">
                                        <a:pos x="T8" y="T9"/>
                                      </a:cxn>
                                      <a:cxn ang="0">
                                        <a:pos x="T10" y="T11"/>
                                      </a:cxn>
                                      <a:cxn ang="0">
                                        <a:pos x="T12" y="T13"/>
                                      </a:cxn>
                                    </a:cxnLst>
                                    <a:rect l="0" t="0" r="r" b="b"/>
                                    <a:pathLst>
                                      <a:path w="1328" h="174">
                                        <a:moveTo>
                                          <a:pt x="811" y="171"/>
                                        </a:moveTo>
                                        <a:lnTo>
                                          <a:pt x="785" y="171"/>
                                        </a:lnTo>
                                        <a:lnTo>
                                          <a:pt x="744" y="91"/>
                                        </a:lnTo>
                                        <a:lnTo>
                                          <a:pt x="771" y="91"/>
                                        </a:lnTo>
                                        <a:lnTo>
                                          <a:pt x="785" y="119"/>
                                        </a:lnTo>
                                        <a:lnTo>
                                          <a:pt x="811" y="119"/>
                                        </a:lnTo>
                                        <a:lnTo>
                                          <a:pt x="8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6991086" name="Freeform 22"/>
                                <wps:cNvSpPr>
                                  <a:spLocks/>
                                </wps:cNvSpPr>
                                <wps:spPr bwMode="auto">
                                  <a:xfrm>
                                    <a:off x="0" y="0"/>
                                    <a:ext cx="1328" cy="174"/>
                                  </a:xfrm>
                                  <a:custGeom>
                                    <a:avLst/>
                                    <a:gdLst>
                                      <a:gd name="T0" fmla="*/ 918 w 1328"/>
                                      <a:gd name="T1" fmla="*/ 65 h 174"/>
                                      <a:gd name="T2" fmla="*/ 828 w 1328"/>
                                      <a:gd name="T3" fmla="*/ 65 h 174"/>
                                      <a:gd name="T4" fmla="*/ 828 w 1328"/>
                                      <a:gd name="T5" fmla="*/ 38 h 174"/>
                                      <a:gd name="T6" fmla="*/ 918 w 1328"/>
                                      <a:gd name="T7" fmla="*/ 38 h 174"/>
                                      <a:gd name="T8" fmla="*/ 918 w 1328"/>
                                      <a:gd name="T9" fmla="*/ 65 h 174"/>
                                    </a:gdLst>
                                    <a:ahLst/>
                                    <a:cxnLst>
                                      <a:cxn ang="0">
                                        <a:pos x="T0" y="T1"/>
                                      </a:cxn>
                                      <a:cxn ang="0">
                                        <a:pos x="T2" y="T3"/>
                                      </a:cxn>
                                      <a:cxn ang="0">
                                        <a:pos x="T4" y="T5"/>
                                      </a:cxn>
                                      <a:cxn ang="0">
                                        <a:pos x="T6" y="T7"/>
                                      </a:cxn>
                                      <a:cxn ang="0">
                                        <a:pos x="T8" y="T9"/>
                                      </a:cxn>
                                    </a:cxnLst>
                                    <a:rect l="0" t="0" r="r" b="b"/>
                                    <a:pathLst>
                                      <a:path w="1328" h="174">
                                        <a:moveTo>
                                          <a:pt x="918" y="65"/>
                                        </a:moveTo>
                                        <a:lnTo>
                                          <a:pt x="828" y="65"/>
                                        </a:lnTo>
                                        <a:lnTo>
                                          <a:pt x="828" y="38"/>
                                        </a:lnTo>
                                        <a:lnTo>
                                          <a:pt x="918" y="38"/>
                                        </a:lnTo>
                                        <a:lnTo>
                                          <a:pt x="91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300973" name="Freeform 23"/>
                                <wps:cNvSpPr>
                                  <a:spLocks/>
                                </wps:cNvSpPr>
                                <wps:spPr bwMode="auto">
                                  <a:xfrm>
                                    <a:off x="0" y="0"/>
                                    <a:ext cx="1328" cy="174"/>
                                  </a:xfrm>
                                  <a:custGeom>
                                    <a:avLst/>
                                    <a:gdLst>
                                      <a:gd name="T0" fmla="*/ 887 w 1328"/>
                                      <a:gd name="T1" fmla="*/ 171 h 174"/>
                                      <a:gd name="T2" fmla="*/ 860 w 1328"/>
                                      <a:gd name="T3" fmla="*/ 171 h 174"/>
                                      <a:gd name="T4" fmla="*/ 860 w 1328"/>
                                      <a:gd name="T5" fmla="*/ 65 h 174"/>
                                      <a:gd name="T6" fmla="*/ 887 w 1328"/>
                                      <a:gd name="T7" fmla="*/ 65 h 174"/>
                                      <a:gd name="T8" fmla="*/ 887 w 1328"/>
                                      <a:gd name="T9" fmla="*/ 171 h 174"/>
                                    </a:gdLst>
                                    <a:ahLst/>
                                    <a:cxnLst>
                                      <a:cxn ang="0">
                                        <a:pos x="T0" y="T1"/>
                                      </a:cxn>
                                      <a:cxn ang="0">
                                        <a:pos x="T2" y="T3"/>
                                      </a:cxn>
                                      <a:cxn ang="0">
                                        <a:pos x="T4" y="T5"/>
                                      </a:cxn>
                                      <a:cxn ang="0">
                                        <a:pos x="T6" y="T7"/>
                                      </a:cxn>
                                      <a:cxn ang="0">
                                        <a:pos x="T8" y="T9"/>
                                      </a:cxn>
                                    </a:cxnLst>
                                    <a:rect l="0" t="0" r="r" b="b"/>
                                    <a:pathLst>
                                      <a:path w="1328" h="174">
                                        <a:moveTo>
                                          <a:pt x="887" y="171"/>
                                        </a:moveTo>
                                        <a:lnTo>
                                          <a:pt x="860" y="171"/>
                                        </a:lnTo>
                                        <a:lnTo>
                                          <a:pt x="860" y="65"/>
                                        </a:lnTo>
                                        <a:lnTo>
                                          <a:pt x="887" y="65"/>
                                        </a:lnTo>
                                        <a:lnTo>
                                          <a:pt x="887"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666542" name="Freeform 24"/>
                                <wps:cNvSpPr>
                                  <a:spLocks/>
                                </wps:cNvSpPr>
                                <wps:spPr bwMode="auto">
                                  <a:xfrm>
                                    <a:off x="0" y="0"/>
                                    <a:ext cx="1328" cy="174"/>
                                  </a:xfrm>
                                  <a:custGeom>
                                    <a:avLst/>
                                    <a:gdLst>
                                      <a:gd name="T0" fmla="*/ 963 w 1328"/>
                                      <a:gd name="T1" fmla="*/ 171 h 174"/>
                                      <a:gd name="T2" fmla="*/ 936 w 1328"/>
                                      <a:gd name="T3" fmla="*/ 171 h 174"/>
                                      <a:gd name="T4" fmla="*/ 936 w 1328"/>
                                      <a:gd name="T5" fmla="*/ 38 h 174"/>
                                      <a:gd name="T6" fmla="*/ 963 w 1328"/>
                                      <a:gd name="T7" fmla="*/ 38 h 174"/>
                                      <a:gd name="T8" fmla="*/ 963 w 1328"/>
                                      <a:gd name="T9" fmla="*/ 171 h 174"/>
                                    </a:gdLst>
                                    <a:ahLst/>
                                    <a:cxnLst>
                                      <a:cxn ang="0">
                                        <a:pos x="T0" y="T1"/>
                                      </a:cxn>
                                      <a:cxn ang="0">
                                        <a:pos x="T2" y="T3"/>
                                      </a:cxn>
                                      <a:cxn ang="0">
                                        <a:pos x="T4" y="T5"/>
                                      </a:cxn>
                                      <a:cxn ang="0">
                                        <a:pos x="T6" y="T7"/>
                                      </a:cxn>
                                      <a:cxn ang="0">
                                        <a:pos x="T8" y="T9"/>
                                      </a:cxn>
                                    </a:cxnLst>
                                    <a:rect l="0" t="0" r="r" b="b"/>
                                    <a:pathLst>
                                      <a:path w="1328" h="174">
                                        <a:moveTo>
                                          <a:pt x="963" y="171"/>
                                        </a:moveTo>
                                        <a:lnTo>
                                          <a:pt x="936" y="171"/>
                                        </a:lnTo>
                                        <a:lnTo>
                                          <a:pt x="936" y="38"/>
                                        </a:lnTo>
                                        <a:lnTo>
                                          <a:pt x="963" y="38"/>
                                        </a:lnTo>
                                        <a:lnTo>
                                          <a:pt x="963"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35005" name="Freeform 25"/>
                                <wps:cNvSpPr>
                                  <a:spLocks/>
                                </wps:cNvSpPr>
                                <wps:spPr bwMode="auto">
                                  <a:xfrm>
                                    <a:off x="0" y="0"/>
                                    <a:ext cx="1328" cy="174"/>
                                  </a:xfrm>
                                  <a:custGeom>
                                    <a:avLst/>
                                    <a:gdLst>
                                      <a:gd name="T0" fmla="*/ 1052 w 1328"/>
                                      <a:gd name="T1" fmla="*/ 173 h 174"/>
                                      <a:gd name="T2" fmla="*/ 1035 w 1328"/>
                                      <a:gd name="T3" fmla="*/ 173 h 174"/>
                                      <a:gd name="T4" fmla="*/ 1027 w 1328"/>
                                      <a:gd name="T5" fmla="*/ 172 h 174"/>
                                      <a:gd name="T6" fmla="*/ 1014 w 1328"/>
                                      <a:gd name="T7" fmla="*/ 165 h 174"/>
                                      <a:gd name="T8" fmla="*/ 1008 w 1328"/>
                                      <a:gd name="T9" fmla="*/ 161 h 174"/>
                                      <a:gd name="T10" fmla="*/ 1003 w 1328"/>
                                      <a:gd name="T11" fmla="*/ 155 h 174"/>
                                      <a:gd name="T12" fmla="*/ 999 w 1328"/>
                                      <a:gd name="T13" fmla="*/ 149 h 174"/>
                                      <a:gd name="T14" fmla="*/ 995 w 1328"/>
                                      <a:gd name="T15" fmla="*/ 143 h 174"/>
                                      <a:gd name="T16" fmla="*/ 995 w 1328"/>
                                      <a:gd name="T17" fmla="*/ 142 h 174"/>
                                      <a:gd name="T18" fmla="*/ 992 w 1328"/>
                                      <a:gd name="T19" fmla="*/ 134 h 174"/>
                                      <a:gd name="T20" fmla="*/ 990 w 1328"/>
                                      <a:gd name="T21" fmla="*/ 125 h 174"/>
                                      <a:gd name="T22" fmla="*/ 989 w 1328"/>
                                      <a:gd name="T23" fmla="*/ 117 h 174"/>
                                      <a:gd name="T24" fmla="*/ 988 w 1328"/>
                                      <a:gd name="T25" fmla="*/ 115 h 174"/>
                                      <a:gd name="T26" fmla="*/ 989 w 1328"/>
                                      <a:gd name="T27" fmla="*/ 94 h 174"/>
                                      <a:gd name="T28" fmla="*/ 990 w 1328"/>
                                      <a:gd name="T29" fmla="*/ 86 h 174"/>
                                      <a:gd name="T30" fmla="*/ 990 w 1328"/>
                                      <a:gd name="T31" fmla="*/ 84 h 174"/>
                                      <a:gd name="T32" fmla="*/ 995 w 1328"/>
                                      <a:gd name="T33" fmla="*/ 68 h 174"/>
                                      <a:gd name="T34" fmla="*/ 995 w 1328"/>
                                      <a:gd name="T35" fmla="*/ 67 h 174"/>
                                      <a:gd name="T36" fmla="*/ 998 w 1328"/>
                                      <a:gd name="T37" fmla="*/ 60 h 174"/>
                                      <a:gd name="T38" fmla="*/ 998 w 1328"/>
                                      <a:gd name="T39" fmla="*/ 60 h 174"/>
                                      <a:gd name="T40" fmla="*/ 1003 w 1328"/>
                                      <a:gd name="T41" fmla="*/ 54 h 174"/>
                                      <a:gd name="T42" fmla="*/ 1008 w 1328"/>
                                      <a:gd name="T43" fmla="*/ 48 h 174"/>
                                      <a:gd name="T44" fmla="*/ 1008 w 1328"/>
                                      <a:gd name="T45" fmla="*/ 48 h 174"/>
                                      <a:gd name="T46" fmla="*/ 1014 w 1328"/>
                                      <a:gd name="T47" fmla="*/ 43 h 174"/>
                                      <a:gd name="T48" fmla="*/ 1020 w 1328"/>
                                      <a:gd name="T49" fmla="*/ 40 h 174"/>
                                      <a:gd name="T50" fmla="*/ 1027 w 1328"/>
                                      <a:gd name="T51" fmla="*/ 37 h 174"/>
                                      <a:gd name="T52" fmla="*/ 1035 w 1328"/>
                                      <a:gd name="T53" fmla="*/ 36 h 174"/>
                                      <a:gd name="T54" fmla="*/ 1051 w 1328"/>
                                      <a:gd name="T55" fmla="*/ 36 h 174"/>
                                      <a:gd name="T56" fmla="*/ 1059 w 1328"/>
                                      <a:gd name="T57" fmla="*/ 37 h 174"/>
                                      <a:gd name="T58" fmla="*/ 1073 w 1328"/>
                                      <a:gd name="T59" fmla="*/ 44 h 174"/>
                                      <a:gd name="T60" fmla="*/ 1078 w 1328"/>
                                      <a:gd name="T61" fmla="*/ 48 h 174"/>
                                      <a:gd name="T62" fmla="*/ 1088 w 1328"/>
                                      <a:gd name="T63" fmla="*/ 60 h 174"/>
                                      <a:gd name="T64" fmla="*/ 1090 w 1328"/>
                                      <a:gd name="T65" fmla="*/ 64 h 174"/>
                                      <a:gd name="T66" fmla="*/ 1039 w 1328"/>
                                      <a:gd name="T67" fmla="*/ 64 h 174"/>
                                      <a:gd name="T68" fmla="*/ 1036 w 1328"/>
                                      <a:gd name="T69" fmla="*/ 64 h 174"/>
                                      <a:gd name="T70" fmla="*/ 1032 w 1328"/>
                                      <a:gd name="T71" fmla="*/ 66 h 174"/>
                                      <a:gd name="T72" fmla="*/ 1029 w 1328"/>
                                      <a:gd name="T73" fmla="*/ 67 h 174"/>
                                      <a:gd name="T74" fmla="*/ 1026 w 1328"/>
                                      <a:gd name="T75" fmla="*/ 70 h 174"/>
                                      <a:gd name="T76" fmla="*/ 1021 w 1328"/>
                                      <a:gd name="T77" fmla="*/ 77 h 174"/>
                                      <a:gd name="T78" fmla="*/ 1020 w 1328"/>
                                      <a:gd name="T79" fmla="*/ 81 h 174"/>
                                      <a:gd name="T80" fmla="*/ 1017 w 1328"/>
                                      <a:gd name="T81" fmla="*/ 91 h 174"/>
                                      <a:gd name="T82" fmla="*/ 1016 w 1328"/>
                                      <a:gd name="T83" fmla="*/ 97 h 174"/>
                                      <a:gd name="T84" fmla="*/ 1016 w 1328"/>
                                      <a:gd name="T85" fmla="*/ 111 h 174"/>
                                      <a:gd name="T86" fmla="*/ 1017 w 1328"/>
                                      <a:gd name="T87" fmla="*/ 117 h 174"/>
                                      <a:gd name="T88" fmla="*/ 1020 w 1328"/>
                                      <a:gd name="T89" fmla="*/ 128 h 174"/>
                                      <a:gd name="T90" fmla="*/ 1022 w 1328"/>
                                      <a:gd name="T91" fmla="*/ 132 h 174"/>
                                      <a:gd name="T92" fmla="*/ 1026 w 1328"/>
                                      <a:gd name="T93" fmla="*/ 139 h 174"/>
                                      <a:gd name="T94" fmla="*/ 1029 w 1328"/>
                                      <a:gd name="T95" fmla="*/ 141 h 174"/>
                                      <a:gd name="T96" fmla="*/ 1033 w 1328"/>
                                      <a:gd name="T97" fmla="*/ 143 h 174"/>
                                      <a:gd name="T98" fmla="*/ 1036 w 1328"/>
                                      <a:gd name="T99" fmla="*/ 145 h 174"/>
                                      <a:gd name="T100" fmla="*/ 1039 w 1328"/>
                                      <a:gd name="T101" fmla="*/ 146 h 174"/>
                                      <a:gd name="T102" fmla="*/ 1090 w 1328"/>
                                      <a:gd name="T103" fmla="*/ 146 h 174"/>
                                      <a:gd name="T104" fmla="*/ 1088 w 1328"/>
                                      <a:gd name="T105" fmla="*/ 149 h 174"/>
                                      <a:gd name="T106" fmla="*/ 1083 w 1328"/>
                                      <a:gd name="T107" fmla="*/ 155 h 174"/>
                                      <a:gd name="T108" fmla="*/ 1078 w 1328"/>
                                      <a:gd name="T109" fmla="*/ 161 h 174"/>
                                      <a:gd name="T110" fmla="*/ 1073 w 1328"/>
                                      <a:gd name="T111" fmla="*/ 165 h 174"/>
                                      <a:gd name="T112" fmla="*/ 1066 w 1328"/>
                                      <a:gd name="T113" fmla="*/ 169 h 174"/>
                                      <a:gd name="T114" fmla="*/ 1059 w 1328"/>
                                      <a:gd name="T115" fmla="*/ 172 h 174"/>
                                      <a:gd name="T116" fmla="*/ 1052 w 1328"/>
                                      <a:gd name="T117" fmla="*/ 173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28" h="174">
                                        <a:moveTo>
                                          <a:pt x="1052" y="173"/>
                                        </a:moveTo>
                                        <a:lnTo>
                                          <a:pt x="1035" y="173"/>
                                        </a:lnTo>
                                        <a:lnTo>
                                          <a:pt x="1027" y="172"/>
                                        </a:lnTo>
                                        <a:lnTo>
                                          <a:pt x="1014" y="165"/>
                                        </a:lnTo>
                                        <a:lnTo>
                                          <a:pt x="1008" y="161"/>
                                        </a:lnTo>
                                        <a:lnTo>
                                          <a:pt x="1003" y="155"/>
                                        </a:lnTo>
                                        <a:lnTo>
                                          <a:pt x="999" y="149"/>
                                        </a:lnTo>
                                        <a:lnTo>
                                          <a:pt x="995" y="143"/>
                                        </a:lnTo>
                                        <a:lnTo>
                                          <a:pt x="995" y="142"/>
                                        </a:lnTo>
                                        <a:lnTo>
                                          <a:pt x="992" y="134"/>
                                        </a:lnTo>
                                        <a:lnTo>
                                          <a:pt x="990" y="125"/>
                                        </a:lnTo>
                                        <a:lnTo>
                                          <a:pt x="989" y="117"/>
                                        </a:lnTo>
                                        <a:lnTo>
                                          <a:pt x="988" y="115"/>
                                        </a:lnTo>
                                        <a:lnTo>
                                          <a:pt x="989" y="94"/>
                                        </a:lnTo>
                                        <a:lnTo>
                                          <a:pt x="990" y="86"/>
                                        </a:lnTo>
                                        <a:lnTo>
                                          <a:pt x="990" y="84"/>
                                        </a:lnTo>
                                        <a:lnTo>
                                          <a:pt x="995" y="68"/>
                                        </a:lnTo>
                                        <a:lnTo>
                                          <a:pt x="995" y="67"/>
                                        </a:lnTo>
                                        <a:lnTo>
                                          <a:pt x="998" y="60"/>
                                        </a:lnTo>
                                        <a:lnTo>
                                          <a:pt x="998" y="60"/>
                                        </a:lnTo>
                                        <a:lnTo>
                                          <a:pt x="1003" y="54"/>
                                        </a:lnTo>
                                        <a:lnTo>
                                          <a:pt x="1008" y="48"/>
                                        </a:lnTo>
                                        <a:lnTo>
                                          <a:pt x="1008" y="48"/>
                                        </a:lnTo>
                                        <a:lnTo>
                                          <a:pt x="1014" y="43"/>
                                        </a:lnTo>
                                        <a:lnTo>
                                          <a:pt x="1020" y="40"/>
                                        </a:lnTo>
                                        <a:lnTo>
                                          <a:pt x="1027" y="37"/>
                                        </a:lnTo>
                                        <a:lnTo>
                                          <a:pt x="1035" y="36"/>
                                        </a:lnTo>
                                        <a:lnTo>
                                          <a:pt x="1051" y="36"/>
                                        </a:lnTo>
                                        <a:lnTo>
                                          <a:pt x="1059" y="37"/>
                                        </a:lnTo>
                                        <a:lnTo>
                                          <a:pt x="1073" y="44"/>
                                        </a:lnTo>
                                        <a:lnTo>
                                          <a:pt x="1078" y="48"/>
                                        </a:lnTo>
                                        <a:lnTo>
                                          <a:pt x="1088" y="60"/>
                                        </a:lnTo>
                                        <a:lnTo>
                                          <a:pt x="1090" y="64"/>
                                        </a:lnTo>
                                        <a:lnTo>
                                          <a:pt x="1039" y="64"/>
                                        </a:lnTo>
                                        <a:lnTo>
                                          <a:pt x="1036" y="64"/>
                                        </a:lnTo>
                                        <a:lnTo>
                                          <a:pt x="1032" y="66"/>
                                        </a:lnTo>
                                        <a:lnTo>
                                          <a:pt x="1029" y="67"/>
                                        </a:lnTo>
                                        <a:lnTo>
                                          <a:pt x="1026" y="70"/>
                                        </a:lnTo>
                                        <a:lnTo>
                                          <a:pt x="1021" y="77"/>
                                        </a:lnTo>
                                        <a:lnTo>
                                          <a:pt x="1020" y="81"/>
                                        </a:lnTo>
                                        <a:lnTo>
                                          <a:pt x="1017" y="91"/>
                                        </a:lnTo>
                                        <a:lnTo>
                                          <a:pt x="1016" y="97"/>
                                        </a:lnTo>
                                        <a:lnTo>
                                          <a:pt x="1016" y="111"/>
                                        </a:lnTo>
                                        <a:lnTo>
                                          <a:pt x="1017" y="117"/>
                                        </a:lnTo>
                                        <a:lnTo>
                                          <a:pt x="1020" y="128"/>
                                        </a:lnTo>
                                        <a:lnTo>
                                          <a:pt x="1022" y="132"/>
                                        </a:lnTo>
                                        <a:lnTo>
                                          <a:pt x="1026" y="139"/>
                                        </a:lnTo>
                                        <a:lnTo>
                                          <a:pt x="1029" y="141"/>
                                        </a:lnTo>
                                        <a:lnTo>
                                          <a:pt x="1033" y="143"/>
                                        </a:lnTo>
                                        <a:lnTo>
                                          <a:pt x="1036" y="145"/>
                                        </a:lnTo>
                                        <a:lnTo>
                                          <a:pt x="1039" y="146"/>
                                        </a:lnTo>
                                        <a:lnTo>
                                          <a:pt x="1090" y="146"/>
                                        </a:lnTo>
                                        <a:lnTo>
                                          <a:pt x="1088" y="149"/>
                                        </a:lnTo>
                                        <a:lnTo>
                                          <a:pt x="1083" y="155"/>
                                        </a:lnTo>
                                        <a:lnTo>
                                          <a:pt x="1078" y="161"/>
                                        </a:lnTo>
                                        <a:lnTo>
                                          <a:pt x="1073" y="165"/>
                                        </a:lnTo>
                                        <a:lnTo>
                                          <a:pt x="1066" y="169"/>
                                        </a:lnTo>
                                        <a:lnTo>
                                          <a:pt x="1059" y="172"/>
                                        </a:lnTo>
                                        <a:lnTo>
                                          <a:pt x="1052"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098299" name="Freeform 26"/>
                                <wps:cNvSpPr>
                                  <a:spLocks/>
                                </wps:cNvSpPr>
                                <wps:spPr bwMode="auto">
                                  <a:xfrm>
                                    <a:off x="0" y="0"/>
                                    <a:ext cx="1328" cy="174"/>
                                  </a:xfrm>
                                  <a:custGeom>
                                    <a:avLst/>
                                    <a:gdLst>
                                      <a:gd name="T0" fmla="*/ 1090 w 1328"/>
                                      <a:gd name="T1" fmla="*/ 146 h 174"/>
                                      <a:gd name="T2" fmla="*/ 1047 w 1328"/>
                                      <a:gd name="T3" fmla="*/ 146 h 174"/>
                                      <a:gd name="T4" fmla="*/ 1051 w 1328"/>
                                      <a:gd name="T5" fmla="*/ 145 h 174"/>
                                      <a:gd name="T6" fmla="*/ 1054 w 1328"/>
                                      <a:gd name="T7" fmla="*/ 143 h 174"/>
                                      <a:gd name="T8" fmla="*/ 1057 w 1328"/>
                                      <a:gd name="T9" fmla="*/ 141 h 174"/>
                                      <a:gd name="T10" fmla="*/ 1060 w 1328"/>
                                      <a:gd name="T11" fmla="*/ 139 h 174"/>
                                      <a:gd name="T12" fmla="*/ 1065 w 1328"/>
                                      <a:gd name="T13" fmla="*/ 132 h 174"/>
                                      <a:gd name="T14" fmla="*/ 1067 w 1328"/>
                                      <a:gd name="T15" fmla="*/ 128 h 174"/>
                                      <a:gd name="T16" fmla="*/ 1068 w 1328"/>
                                      <a:gd name="T17" fmla="*/ 123 h 174"/>
                                      <a:gd name="T18" fmla="*/ 1070 w 1328"/>
                                      <a:gd name="T19" fmla="*/ 117 h 174"/>
                                      <a:gd name="T20" fmla="*/ 1070 w 1328"/>
                                      <a:gd name="T21" fmla="*/ 111 h 174"/>
                                      <a:gd name="T22" fmla="*/ 1070 w 1328"/>
                                      <a:gd name="T23" fmla="*/ 97 h 174"/>
                                      <a:gd name="T24" fmla="*/ 1070 w 1328"/>
                                      <a:gd name="T25" fmla="*/ 91 h 174"/>
                                      <a:gd name="T26" fmla="*/ 1068 w 1328"/>
                                      <a:gd name="T27" fmla="*/ 86 h 174"/>
                                      <a:gd name="T28" fmla="*/ 1067 w 1328"/>
                                      <a:gd name="T29" fmla="*/ 81 h 174"/>
                                      <a:gd name="T30" fmla="*/ 1065 w 1328"/>
                                      <a:gd name="T31" fmla="*/ 77 h 174"/>
                                      <a:gd name="T32" fmla="*/ 1063 w 1328"/>
                                      <a:gd name="T33" fmla="*/ 73 h 174"/>
                                      <a:gd name="T34" fmla="*/ 1061 w 1328"/>
                                      <a:gd name="T35" fmla="*/ 70 h 174"/>
                                      <a:gd name="T36" fmla="*/ 1058 w 1328"/>
                                      <a:gd name="T37" fmla="*/ 68 h 174"/>
                                      <a:gd name="T38" fmla="*/ 1051 w 1328"/>
                                      <a:gd name="T39" fmla="*/ 64 h 174"/>
                                      <a:gd name="T40" fmla="*/ 1047 w 1328"/>
                                      <a:gd name="T41" fmla="*/ 64 h 174"/>
                                      <a:gd name="T42" fmla="*/ 1090 w 1328"/>
                                      <a:gd name="T43" fmla="*/ 64 h 174"/>
                                      <a:gd name="T44" fmla="*/ 1092 w 1328"/>
                                      <a:gd name="T45" fmla="*/ 67 h 174"/>
                                      <a:gd name="T46" fmla="*/ 1092 w 1328"/>
                                      <a:gd name="T47" fmla="*/ 68 h 174"/>
                                      <a:gd name="T48" fmla="*/ 1094 w 1328"/>
                                      <a:gd name="T49" fmla="*/ 76 h 174"/>
                                      <a:gd name="T50" fmla="*/ 1097 w 1328"/>
                                      <a:gd name="T51" fmla="*/ 84 h 174"/>
                                      <a:gd name="T52" fmla="*/ 1098 w 1328"/>
                                      <a:gd name="T53" fmla="*/ 94 h 174"/>
                                      <a:gd name="T54" fmla="*/ 1098 w 1328"/>
                                      <a:gd name="T55" fmla="*/ 115 h 174"/>
                                      <a:gd name="T56" fmla="*/ 1097 w 1328"/>
                                      <a:gd name="T57" fmla="*/ 125 h 174"/>
                                      <a:gd name="T58" fmla="*/ 1092 w 1328"/>
                                      <a:gd name="T59" fmla="*/ 141 h 174"/>
                                      <a:gd name="T60" fmla="*/ 1092 w 1328"/>
                                      <a:gd name="T61" fmla="*/ 142 h 174"/>
                                      <a:gd name="T62" fmla="*/ 1090 w 1328"/>
                                      <a:gd name="T63" fmla="*/ 14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28" h="174">
                                        <a:moveTo>
                                          <a:pt x="1090" y="146"/>
                                        </a:moveTo>
                                        <a:lnTo>
                                          <a:pt x="1047" y="146"/>
                                        </a:lnTo>
                                        <a:lnTo>
                                          <a:pt x="1051" y="145"/>
                                        </a:lnTo>
                                        <a:lnTo>
                                          <a:pt x="1054" y="143"/>
                                        </a:lnTo>
                                        <a:lnTo>
                                          <a:pt x="1057" y="141"/>
                                        </a:lnTo>
                                        <a:lnTo>
                                          <a:pt x="1060" y="139"/>
                                        </a:lnTo>
                                        <a:lnTo>
                                          <a:pt x="1065" y="132"/>
                                        </a:lnTo>
                                        <a:lnTo>
                                          <a:pt x="1067" y="128"/>
                                        </a:lnTo>
                                        <a:lnTo>
                                          <a:pt x="1068" y="123"/>
                                        </a:lnTo>
                                        <a:lnTo>
                                          <a:pt x="1070" y="117"/>
                                        </a:lnTo>
                                        <a:lnTo>
                                          <a:pt x="1070" y="111"/>
                                        </a:lnTo>
                                        <a:lnTo>
                                          <a:pt x="1070" y="97"/>
                                        </a:lnTo>
                                        <a:lnTo>
                                          <a:pt x="1070" y="91"/>
                                        </a:lnTo>
                                        <a:lnTo>
                                          <a:pt x="1068" y="86"/>
                                        </a:lnTo>
                                        <a:lnTo>
                                          <a:pt x="1067" y="81"/>
                                        </a:lnTo>
                                        <a:lnTo>
                                          <a:pt x="1065" y="77"/>
                                        </a:lnTo>
                                        <a:lnTo>
                                          <a:pt x="1063" y="73"/>
                                        </a:lnTo>
                                        <a:lnTo>
                                          <a:pt x="1061" y="70"/>
                                        </a:lnTo>
                                        <a:lnTo>
                                          <a:pt x="1058" y="68"/>
                                        </a:lnTo>
                                        <a:lnTo>
                                          <a:pt x="1051" y="64"/>
                                        </a:lnTo>
                                        <a:lnTo>
                                          <a:pt x="1047" y="64"/>
                                        </a:lnTo>
                                        <a:lnTo>
                                          <a:pt x="1090" y="64"/>
                                        </a:lnTo>
                                        <a:lnTo>
                                          <a:pt x="1092" y="67"/>
                                        </a:lnTo>
                                        <a:lnTo>
                                          <a:pt x="1092" y="68"/>
                                        </a:lnTo>
                                        <a:lnTo>
                                          <a:pt x="1094" y="76"/>
                                        </a:lnTo>
                                        <a:lnTo>
                                          <a:pt x="1097" y="84"/>
                                        </a:lnTo>
                                        <a:lnTo>
                                          <a:pt x="1098" y="94"/>
                                        </a:lnTo>
                                        <a:lnTo>
                                          <a:pt x="1098" y="115"/>
                                        </a:lnTo>
                                        <a:lnTo>
                                          <a:pt x="1097" y="125"/>
                                        </a:lnTo>
                                        <a:lnTo>
                                          <a:pt x="1092" y="141"/>
                                        </a:lnTo>
                                        <a:lnTo>
                                          <a:pt x="1092" y="142"/>
                                        </a:lnTo>
                                        <a:lnTo>
                                          <a:pt x="109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871419" name="Freeform 27"/>
                                <wps:cNvSpPr>
                                  <a:spLocks/>
                                </wps:cNvSpPr>
                                <wps:spPr bwMode="auto">
                                  <a:xfrm>
                                    <a:off x="0" y="0"/>
                                    <a:ext cx="1328" cy="174"/>
                                  </a:xfrm>
                                  <a:custGeom>
                                    <a:avLst/>
                                    <a:gdLst>
                                      <a:gd name="T0" fmla="*/ 1144 w 1328"/>
                                      <a:gd name="T1" fmla="*/ 171 h 174"/>
                                      <a:gd name="T2" fmla="*/ 1119 w 1328"/>
                                      <a:gd name="T3" fmla="*/ 171 h 174"/>
                                      <a:gd name="T4" fmla="*/ 1119 w 1328"/>
                                      <a:gd name="T5" fmla="*/ 38 h 174"/>
                                      <a:gd name="T6" fmla="*/ 1144 w 1328"/>
                                      <a:gd name="T7" fmla="*/ 38 h 174"/>
                                      <a:gd name="T8" fmla="*/ 1171 w 1328"/>
                                      <a:gd name="T9" fmla="*/ 91 h 174"/>
                                      <a:gd name="T10" fmla="*/ 1145 w 1328"/>
                                      <a:gd name="T11" fmla="*/ 91 h 174"/>
                                      <a:gd name="T12" fmla="*/ 1144 w 1328"/>
                                      <a:gd name="T13" fmla="*/ 171 h 174"/>
                                    </a:gdLst>
                                    <a:ahLst/>
                                    <a:cxnLst>
                                      <a:cxn ang="0">
                                        <a:pos x="T0" y="T1"/>
                                      </a:cxn>
                                      <a:cxn ang="0">
                                        <a:pos x="T2" y="T3"/>
                                      </a:cxn>
                                      <a:cxn ang="0">
                                        <a:pos x="T4" y="T5"/>
                                      </a:cxn>
                                      <a:cxn ang="0">
                                        <a:pos x="T6" y="T7"/>
                                      </a:cxn>
                                      <a:cxn ang="0">
                                        <a:pos x="T8" y="T9"/>
                                      </a:cxn>
                                      <a:cxn ang="0">
                                        <a:pos x="T10" y="T11"/>
                                      </a:cxn>
                                      <a:cxn ang="0">
                                        <a:pos x="T12" y="T13"/>
                                      </a:cxn>
                                    </a:cxnLst>
                                    <a:rect l="0" t="0" r="r" b="b"/>
                                    <a:pathLst>
                                      <a:path w="1328" h="174">
                                        <a:moveTo>
                                          <a:pt x="1144" y="171"/>
                                        </a:moveTo>
                                        <a:lnTo>
                                          <a:pt x="1119" y="171"/>
                                        </a:lnTo>
                                        <a:lnTo>
                                          <a:pt x="1119" y="38"/>
                                        </a:lnTo>
                                        <a:lnTo>
                                          <a:pt x="1144" y="38"/>
                                        </a:lnTo>
                                        <a:lnTo>
                                          <a:pt x="1171" y="91"/>
                                        </a:lnTo>
                                        <a:lnTo>
                                          <a:pt x="1145" y="91"/>
                                        </a:lnTo>
                                        <a:lnTo>
                                          <a:pt x="1144"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884605" name="Freeform 28"/>
                                <wps:cNvSpPr>
                                  <a:spLocks/>
                                </wps:cNvSpPr>
                                <wps:spPr bwMode="auto">
                                  <a:xfrm>
                                    <a:off x="0" y="0"/>
                                    <a:ext cx="1328" cy="174"/>
                                  </a:xfrm>
                                  <a:custGeom>
                                    <a:avLst/>
                                    <a:gdLst>
                                      <a:gd name="T0" fmla="*/ 1211 w 1328"/>
                                      <a:gd name="T1" fmla="*/ 119 h 174"/>
                                      <a:gd name="T2" fmla="*/ 1186 w 1328"/>
                                      <a:gd name="T3" fmla="*/ 119 h 174"/>
                                      <a:gd name="T4" fmla="*/ 1186 w 1328"/>
                                      <a:gd name="T5" fmla="*/ 38 h 174"/>
                                      <a:gd name="T6" fmla="*/ 1211 w 1328"/>
                                      <a:gd name="T7" fmla="*/ 38 h 174"/>
                                      <a:gd name="T8" fmla="*/ 1211 w 1328"/>
                                      <a:gd name="T9" fmla="*/ 119 h 174"/>
                                    </a:gdLst>
                                    <a:ahLst/>
                                    <a:cxnLst>
                                      <a:cxn ang="0">
                                        <a:pos x="T0" y="T1"/>
                                      </a:cxn>
                                      <a:cxn ang="0">
                                        <a:pos x="T2" y="T3"/>
                                      </a:cxn>
                                      <a:cxn ang="0">
                                        <a:pos x="T4" y="T5"/>
                                      </a:cxn>
                                      <a:cxn ang="0">
                                        <a:pos x="T6" y="T7"/>
                                      </a:cxn>
                                      <a:cxn ang="0">
                                        <a:pos x="T8" y="T9"/>
                                      </a:cxn>
                                    </a:cxnLst>
                                    <a:rect l="0" t="0" r="r" b="b"/>
                                    <a:pathLst>
                                      <a:path w="1328" h="174">
                                        <a:moveTo>
                                          <a:pt x="1211" y="119"/>
                                        </a:moveTo>
                                        <a:lnTo>
                                          <a:pt x="1186" y="119"/>
                                        </a:lnTo>
                                        <a:lnTo>
                                          <a:pt x="1186" y="38"/>
                                        </a:lnTo>
                                        <a:lnTo>
                                          <a:pt x="1211" y="38"/>
                                        </a:lnTo>
                                        <a:lnTo>
                                          <a:pt x="1211"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0171663" name="Freeform 29"/>
                                <wps:cNvSpPr>
                                  <a:spLocks/>
                                </wps:cNvSpPr>
                                <wps:spPr bwMode="auto">
                                  <a:xfrm>
                                    <a:off x="0" y="0"/>
                                    <a:ext cx="1328" cy="174"/>
                                  </a:xfrm>
                                  <a:custGeom>
                                    <a:avLst/>
                                    <a:gdLst>
                                      <a:gd name="T0" fmla="*/ 1211 w 1328"/>
                                      <a:gd name="T1" fmla="*/ 171 h 174"/>
                                      <a:gd name="T2" fmla="*/ 1185 w 1328"/>
                                      <a:gd name="T3" fmla="*/ 171 h 174"/>
                                      <a:gd name="T4" fmla="*/ 1145 w 1328"/>
                                      <a:gd name="T5" fmla="*/ 91 h 174"/>
                                      <a:gd name="T6" fmla="*/ 1171 w 1328"/>
                                      <a:gd name="T7" fmla="*/ 91 h 174"/>
                                      <a:gd name="T8" fmla="*/ 1186 w 1328"/>
                                      <a:gd name="T9" fmla="*/ 119 h 174"/>
                                      <a:gd name="T10" fmla="*/ 1211 w 1328"/>
                                      <a:gd name="T11" fmla="*/ 119 h 174"/>
                                      <a:gd name="T12" fmla="*/ 1211 w 1328"/>
                                      <a:gd name="T13" fmla="*/ 171 h 174"/>
                                    </a:gdLst>
                                    <a:ahLst/>
                                    <a:cxnLst>
                                      <a:cxn ang="0">
                                        <a:pos x="T0" y="T1"/>
                                      </a:cxn>
                                      <a:cxn ang="0">
                                        <a:pos x="T2" y="T3"/>
                                      </a:cxn>
                                      <a:cxn ang="0">
                                        <a:pos x="T4" y="T5"/>
                                      </a:cxn>
                                      <a:cxn ang="0">
                                        <a:pos x="T6" y="T7"/>
                                      </a:cxn>
                                      <a:cxn ang="0">
                                        <a:pos x="T8" y="T9"/>
                                      </a:cxn>
                                      <a:cxn ang="0">
                                        <a:pos x="T10" y="T11"/>
                                      </a:cxn>
                                      <a:cxn ang="0">
                                        <a:pos x="T12" y="T13"/>
                                      </a:cxn>
                                    </a:cxnLst>
                                    <a:rect l="0" t="0" r="r" b="b"/>
                                    <a:pathLst>
                                      <a:path w="1328" h="174">
                                        <a:moveTo>
                                          <a:pt x="1211" y="171"/>
                                        </a:moveTo>
                                        <a:lnTo>
                                          <a:pt x="1185" y="171"/>
                                        </a:lnTo>
                                        <a:lnTo>
                                          <a:pt x="1145" y="91"/>
                                        </a:lnTo>
                                        <a:lnTo>
                                          <a:pt x="1171" y="91"/>
                                        </a:lnTo>
                                        <a:lnTo>
                                          <a:pt x="1186" y="119"/>
                                        </a:lnTo>
                                        <a:lnTo>
                                          <a:pt x="1211" y="119"/>
                                        </a:lnTo>
                                        <a:lnTo>
                                          <a:pt x="12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3906314" name="Freeform 30"/>
                                <wps:cNvSpPr>
                                  <a:spLocks/>
                                </wps:cNvSpPr>
                                <wps:spPr bwMode="auto">
                                  <a:xfrm>
                                    <a:off x="0" y="0"/>
                                    <a:ext cx="1328" cy="174"/>
                                  </a:xfrm>
                                  <a:custGeom>
                                    <a:avLst/>
                                    <a:gdLst>
                                      <a:gd name="T0" fmla="*/ 1284 w 1328"/>
                                      <a:gd name="T1" fmla="*/ 147 h 174"/>
                                      <a:gd name="T2" fmla="*/ 1290 w 1328"/>
                                      <a:gd name="T3" fmla="*/ 145 h 174"/>
                                      <a:gd name="T4" fmla="*/ 1294 w 1328"/>
                                      <a:gd name="T5" fmla="*/ 143 h 174"/>
                                      <a:gd name="T6" fmla="*/ 1297 w 1328"/>
                                      <a:gd name="T7" fmla="*/ 141 h 174"/>
                                      <a:gd name="T8" fmla="*/ 1299 w 1328"/>
                                      <a:gd name="T9" fmla="*/ 137 h 174"/>
                                      <a:gd name="T10" fmla="*/ 1300 w 1328"/>
                                      <a:gd name="T11" fmla="*/ 129 h 174"/>
                                      <a:gd name="T12" fmla="*/ 1299 w 1328"/>
                                      <a:gd name="T13" fmla="*/ 127 h 174"/>
                                      <a:gd name="T14" fmla="*/ 1296 w 1328"/>
                                      <a:gd name="T15" fmla="*/ 123 h 174"/>
                                      <a:gd name="T16" fmla="*/ 1291 w 1328"/>
                                      <a:gd name="T17" fmla="*/ 121 h 174"/>
                                      <a:gd name="T18" fmla="*/ 1288 w 1328"/>
                                      <a:gd name="T19" fmla="*/ 119 h 174"/>
                                      <a:gd name="T20" fmla="*/ 1282 w 1328"/>
                                      <a:gd name="T21" fmla="*/ 118 h 174"/>
                                      <a:gd name="T22" fmla="*/ 1268 w 1328"/>
                                      <a:gd name="T23" fmla="*/ 113 h 174"/>
                                      <a:gd name="T24" fmla="*/ 1259 w 1328"/>
                                      <a:gd name="T25" fmla="*/ 109 h 174"/>
                                      <a:gd name="T26" fmla="*/ 1251 w 1328"/>
                                      <a:gd name="T27" fmla="*/ 104 h 174"/>
                                      <a:gd name="T28" fmla="*/ 1241 w 1328"/>
                                      <a:gd name="T29" fmla="*/ 94 h 174"/>
                                      <a:gd name="T30" fmla="*/ 1238 w 1328"/>
                                      <a:gd name="T31" fmla="*/ 68 h 174"/>
                                      <a:gd name="T32" fmla="*/ 1238 w 1328"/>
                                      <a:gd name="T33" fmla="*/ 66 h 174"/>
                                      <a:gd name="T34" fmla="*/ 1239 w 1328"/>
                                      <a:gd name="T35" fmla="*/ 64 h 174"/>
                                      <a:gd name="T36" fmla="*/ 1242 w 1328"/>
                                      <a:gd name="T37" fmla="*/ 54 h 174"/>
                                      <a:gd name="T38" fmla="*/ 1248 w 1328"/>
                                      <a:gd name="T39" fmla="*/ 47 h 174"/>
                                      <a:gd name="T40" fmla="*/ 1256 w 1328"/>
                                      <a:gd name="T41" fmla="*/ 41 h 174"/>
                                      <a:gd name="T42" fmla="*/ 1273 w 1328"/>
                                      <a:gd name="T43" fmla="*/ 36 h 174"/>
                                      <a:gd name="T44" fmla="*/ 1303 w 1328"/>
                                      <a:gd name="T45" fmla="*/ 39 h 174"/>
                                      <a:gd name="T46" fmla="*/ 1318 w 1328"/>
                                      <a:gd name="T47" fmla="*/ 52 h 174"/>
                                      <a:gd name="T48" fmla="*/ 1274 w 1328"/>
                                      <a:gd name="T49" fmla="*/ 62 h 174"/>
                                      <a:gd name="T50" fmla="*/ 1268 w 1328"/>
                                      <a:gd name="T51" fmla="*/ 65 h 174"/>
                                      <a:gd name="T52" fmla="*/ 1264 w 1328"/>
                                      <a:gd name="T53" fmla="*/ 69 h 174"/>
                                      <a:gd name="T54" fmla="*/ 1265 w 1328"/>
                                      <a:gd name="T55" fmla="*/ 76 h 174"/>
                                      <a:gd name="T56" fmla="*/ 1267 w 1328"/>
                                      <a:gd name="T57" fmla="*/ 79 h 174"/>
                                      <a:gd name="T58" fmla="*/ 1272 w 1328"/>
                                      <a:gd name="T59" fmla="*/ 82 h 174"/>
                                      <a:gd name="T60" fmla="*/ 1277 w 1328"/>
                                      <a:gd name="T61" fmla="*/ 84 h 174"/>
                                      <a:gd name="T62" fmla="*/ 1295 w 1328"/>
                                      <a:gd name="T63" fmla="*/ 89 h 174"/>
                                      <a:gd name="T64" fmla="*/ 1306 w 1328"/>
                                      <a:gd name="T65" fmla="*/ 94 h 174"/>
                                      <a:gd name="T66" fmla="*/ 1314 w 1328"/>
                                      <a:gd name="T67" fmla="*/ 99 h 174"/>
                                      <a:gd name="T68" fmla="*/ 1322 w 1328"/>
                                      <a:gd name="T69" fmla="*/ 109 h 174"/>
                                      <a:gd name="T70" fmla="*/ 1327 w 1328"/>
                                      <a:gd name="T71" fmla="*/ 122 h 174"/>
                                      <a:gd name="T72" fmla="*/ 1326 w 1328"/>
                                      <a:gd name="T73" fmla="*/ 139 h 174"/>
                                      <a:gd name="T74" fmla="*/ 1324 w 1328"/>
                                      <a:gd name="T75" fmla="*/ 14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8" h="174">
                                        <a:moveTo>
                                          <a:pt x="1324" y="147"/>
                                        </a:moveTo>
                                        <a:lnTo>
                                          <a:pt x="1284" y="147"/>
                                        </a:lnTo>
                                        <a:lnTo>
                                          <a:pt x="1286" y="147"/>
                                        </a:lnTo>
                                        <a:lnTo>
                                          <a:pt x="1290" y="145"/>
                                        </a:lnTo>
                                        <a:lnTo>
                                          <a:pt x="1292" y="145"/>
                                        </a:lnTo>
                                        <a:lnTo>
                                          <a:pt x="1294" y="143"/>
                                        </a:lnTo>
                                        <a:lnTo>
                                          <a:pt x="1296" y="142"/>
                                        </a:lnTo>
                                        <a:lnTo>
                                          <a:pt x="1297" y="141"/>
                                        </a:lnTo>
                                        <a:lnTo>
                                          <a:pt x="1298" y="139"/>
                                        </a:lnTo>
                                        <a:lnTo>
                                          <a:pt x="1299" y="137"/>
                                        </a:lnTo>
                                        <a:lnTo>
                                          <a:pt x="1300" y="135"/>
                                        </a:lnTo>
                                        <a:lnTo>
                                          <a:pt x="1300" y="129"/>
                                        </a:lnTo>
                                        <a:lnTo>
                                          <a:pt x="1299" y="128"/>
                                        </a:lnTo>
                                        <a:lnTo>
                                          <a:pt x="1299" y="127"/>
                                        </a:lnTo>
                                        <a:lnTo>
                                          <a:pt x="1298" y="125"/>
                                        </a:lnTo>
                                        <a:lnTo>
                                          <a:pt x="1296" y="123"/>
                                        </a:lnTo>
                                        <a:lnTo>
                                          <a:pt x="1294" y="122"/>
                                        </a:lnTo>
                                        <a:lnTo>
                                          <a:pt x="1291" y="121"/>
                                        </a:lnTo>
                                        <a:lnTo>
                                          <a:pt x="1290" y="120"/>
                                        </a:lnTo>
                                        <a:lnTo>
                                          <a:pt x="1288" y="119"/>
                                        </a:lnTo>
                                        <a:lnTo>
                                          <a:pt x="1285" y="118"/>
                                        </a:lnTo>
                                        <a:lnTo>
                                          <a:pt x="1282" y="118"/>
                                        </a:lnTo>
                                        <a:lnTo>
                                          <a:pt x="1279" y="117"/>
                                        </a:lnTo>
                                        <a:lnTo>
                                          <a:pt x="1268" y="113"/>
                                        </a:lnTo>
                                        <a:lnTo>
                                          <a:pt x="1263" y="111"/>
                                        </a:lnTo>
                                        <a:lnTo>
                                          <a:pt x="1259" y="109"/>
                                        </a:lnTo>
                                        <a:lnTo>
                                          <a:pt x="1254" y="107"/>
                                        </a:lnTo>
                                        <a:lnTo>
                                          <a:pt x="1251" y="104"/>
                                        </a:lnTo>
                                        <a:lnTo>
                                          <a:pt x="1249" y="102"/>
                                        </a:lnTo>
                                        <a:lnTo>
                                          <a:pt x="1241" y="94"/>
                                        </a:lnTo>
                                        <a:lnTo>
                                          <a:pt x="1238" y="85"/>
                                        </a:lnTo>
                                        <a:lnTo>
                                          <a:pt x="1238" y="68"/>
                                        </a:lnTo>
                                        <a:lnTo>
                                          <a:pt x="1238" y="67"/>
                                        </a:lnTo>
                                        <a:lnTo>
                                          <a:pt x="1238" y="66"/>
                                        </a:lnTo>
                                        <a:lnTo>
                                          <a:pt x="1239" y="65"/>
                                        </a:lnTo>
                                        <a:lnTo>
                                          <a:pt x="1239" y="64"/>
                                        </a:lnTo>
                                        <a:lnTo>
                                          <a:pt x="1240" y="59"/>
                                        </a:lnTo>
                                        <a:lnTo>
                                          <a:pt x="1242" y="54"/>
                                        </a:lnTo>
                                        <a:lnTo>
                                          <a:pt x="1245" y="50"/>
                                        </a:lnTo>
                                        <a:lnTo>
                                          <a:pt x="1248" y="47"/>
                                        </a:lnTo>
                                        <a:lnTo>
                                          <a:pt x="1252" y="43"/>
                                        </a:lnTo>
                                        <a:lnTo>
                                          <a:pt x="1256" y="41"/>
                                        </a:lnTo>
                                        <a:lnTo>
                                          <a:pt x="1267" y="37"/>
                                        </a:lnTo>
                                        <a:lnTo>
                                          <a:pt x="1273" y="36"/>
                                        </a:lnTo>
                                        <a:lnTo>
                                          <a:pt x="1293" y="36"/>
                                        </a:lnTo>
                                        <a:lnTo>
                                          <a:pt x="1303" y="39"/>
                                        </a:lnTo>
                                        <a:lnTo>
                                          <a:pt x="1311" y="45"/>
                                        </a:lnTo>
                                        <a:lnTo>
                                          <a:pt x="1318" y="52"/>
                                        </a:lnTo>
                                        <a:lnTo>
                                          <a:pt x="1322" y="62"/>
                                        </a:lnTo>
                                        <a:lnTo>
                                          <a:pt x="1274" y="62"/>
                                        </a:lnTo>
                                        <a:lnTo>
                                          <a:pt x="1271" y="63"/>
                                        </a:lnTo>
                                        <a:lnTo>
                                          <a:pt x="1268" y="65"/>
                                        </a:lnTo>
                                        <a:lnTo>
                                          <a:pt x="1265" y="67"/>
                                        </a:lnTo>
                                        <a:lnTo>
                                          <a:pt x="1264" y="69"/>
                                        </a:lnTo>
                                        <a:lnTo>
                                          <a:pt x="1264" y="75"/>
                                        </a:lnTo>
                                        <a:lnTo>
                                          <a:pt x="1265" y="76"/>
                                        </a:lnTo>
                                        <a:lnTo>
                                          <a:pt x="1265" y="77"/>
                                        </a:lnTo>
                                        <a:lnTo>
                                          <a:pt x="1267" y="79"/>
                                        </a:lnTo>
                                        <a:lnTo>
                                          <a:pt x="1270" y="81"/>
                                        </a:lnTo>
                                        <a:lnTo>
                                          <a:pt x="1272" y="82"/>
                                        </a:lnTo>
                                        <a:lnTo>
                                          <a:pt x="1275" y="83"/>
                                        </a:lnTo>
                                        <a:lnTo>
                                          <a:pt x="1277" y="84"/>
                                        </a:lnTo>
                                        <a:lnTo>
                                          <a:pt x="1290" y="87"/>
                                        </a:lnTo>
                                        <a:lnTo>
                                          <a:pt x="1295" y="89"/>
                                        </a:lnTo>
                                        <a:lnTo>
                                          <a:pt x="1303" y="92"/>
                                        </a:lnTo>
                                        <a:lnTo>
                                          <a:pt x="1306" y="94"/>
                                        </a:lnTo>
                                        <a:lnTo>
                                          <a:pt x="1309" y="95"/>
                                        </a:lnTo>
                                        <a:lnTo>
                                          <a:pt x="1314" y="99"/>
                                        </a:lnTo>
                                        <a:lnTo>
                                          <a:pt x="1319" y="104"/>
                                        </a:lnTo>
                                        <a:lnTo>
                                          <a:pt x="1322" y="109"/>
                                        </a:lnTo>
                                        <a:lnTo>
                                          <a:pt x="1325" y="115"/>
                                        </a:lnTo>
                                        <a:lnTo>
                                          <a:pt x="1327" y="122"/>
                                        </a:lnTo>
                                        <a:lnTo>
                                          <a:pt x="1326" y="138"/>
                                        </a:lnTo>
                                        <a:lnTo>
                                          <a:pt x="1326" y="139"/>
                                        </a:lnTo>
                                        <a:lnTo>
                                          <a:pt x="1324" y="146"/>
                                        </a:lnTo>
                                        <a:lnTo>
                                          <a:pt x="1324" y="147"/>
                                        </a:lnTo>
                                        <a:lnTo>
                                          <a:pt x="1324" y="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3305653" name="Freeform 31"/>
                                <wps:cNvSpPr>
                                  <a:spLocks/>
                                </wps:cNvSpPr>
                                <wps:spPr bwMode="auto">
                                  <a:xfrm>
                                    <a:off x="0" y="0"/>
                                    <a:ext cx="1328" cy="174"/>
                                  </a:xfrm>
                                  <a:custGeom>
                                    <a:avLst/>
                                    <a:gdLst>
                                      <a:gd name="T0" fmla="*/ 1296 w 1328"/>
                                      <a:gd name="T1" fmla="*/ 77 h 174"/>
                                      <a:gd name="T2" fmla="*/ 1295 w 1328"/>
                                      <a:gd name="T3" fmla="*/ 72 h 174"/>
                                      <a:gd name="T4" fmla="*/ 1293 w 1328"/>
                                      <a:gd name="T5" fmla="*/ 68 h 174"/>
                                      <a:gd name="T6" fmla="*/ 1291 w 1328"/>
                                      <a:gd name="T7" fmla="*/ 66 h 174"/>
                                      <a:gd name="T8" fmla="*/ 1288 w 1328"/>
                                      <a:gd name="T9" fmla="*/ 63 h 174"/>
                                      <a:gd name="T10" fmla="*/ 1284 w 1328"/>
                                      <a:gd name="T11" fmla="*/ 62 h 174"/>
                                      <a:gd name="T12" fmla="*/ 1322 w 1328"/>
                                      <a:gd name="T13" fmla="*/ 62 h 174"/>
                                      <a:gd name="T14" fmla="*/ 1323 w 1328"/>
                                      <a:gd name="T15" fmla="*/ 75 h 174"/>
                                      <a:gd name="T16" fmla="*/ 1323 w 1328"/>
                                      <a:gd name="T17" fmla="*/ 76 h 174"/>
                                      <a:gd name="T18" fmla="*/ 1296 w 1328"/>
                                      <a:gd name="T19" fmla="*/ 7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28" h="174">
                                        <a:moveTo>
                                          <a:pt x="1296" y="77"/>
                                        </a:moveTo>
                                        <a:lnTo>
                                          <a:pt x="1295" y="72"/>
                                        </a:lnTo>
                                        <a:lnTo>
                                          <a:pt x="1293" y="68"/>
                                        </a:lnTo>
                                        <a:lnTo>
                                          <a:pt x="1291" y="66"/>
                                        </a:lnTo>
                                        <a:lnTo>
                                          <a:pt x="1288" y="63"/>
                                        </a:lnTo>
                                        <a:lnTo>
                                          <a:pt x="1284" y="62"/>
                                        </a:lnTo>
                                        <a:lnTo>
                                          <a:pt x="1322" y="62"/>
                                        </a:lnTo>
                                        <a:lnTo>
                                          <a:pt x="1323" y="75"/>
                                        </a:lnTo>
                                        <a:lnTo>
                                          <a:pt x="1323" y="76"/>
                                        </a:lnTo>
                                        <a:lnTo>
                                          <a:pt x="1296"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413574" name="Freeform 32"/>
                                <wps:cNvSpPr>
                                  <a:spLocks/>
                                </wps:cNvSpPr>
                                <wps:spPr bwMode="auto">
                                  <a:xfrm>
                                    <a:off x="0" y="0"/>
                                    <a:ext cx="1328" cy="174"/>
                                  </a:xfrm>
                                  <a:custGeom>
                                    <a:avLst/>
                                    <a:gdLst>
                                      <a:gd name="T0" fmla="*/ 1291 w 1328"/>
                                      <a:gd name="T1" fmla="*/ 173 h 174"/>
                                      <a:gd name="T2" fmla="*/ 1267 w 1328"/>
                                      <a:gd name="T3" fmla="*/ 173 h 174"/>
                                      <a:gd name="T4" fmla="*/ 1256 w 1328"/>
                                      <a:gd name="T5" fmla="*/ 170 h 174"/>
                                      <a:gd name="T6" fmla="*/ 1241 w 1328"/>
                                      <a:gd name="T7" fmla="*/ 155 h 174"/>
                                      <a:gd name="T8" fmla="*/ 1236 w 1328"/>
                                      <a:gd name="T9" fmla="*/ 143 h 174"/>
                                      <a:gd name="T10" fmla="*/ 1236 w 1328"/>
                                      <a:gd name="T11" fmla="*/ 143 h 174"/>
                                      <a:gd name="T12" fmla="*/ 1234 w 1328"/>
                                      <a:gd name="T13" fmla="*/ 128 h 174"/>
                                      <a:gd name="T14" fmla="*/ 1260 w 1328"/>
                                      <a:gd name="T15" fmla="*/ 125 h 174"/>
                                      <a:gd name="T16" fmla="*/ 1262 w 1328"/>
                                      <a:gd name="T17" fmla="*/ 132 h 174"/>
                                      <a:gd name="T18" fmla="*/ 1264 w 1328"/>
                                      <a:gd name="T19" fmla="*/ 138 h 174"/>
                                      <a:gd name="T20" fmla="*/ 1268 w 1328"/>
                                      <a:gd name="T21" fmla="*/ 141 h 174"/>
                                      <a:gd name="T22" fmla="*/ 1271 w 1328"/>
                                      <a:gd name="T23" fmla="*/ 145 h 174"/>
                                      <a:gd name="T24" fmla="*/ 1276 w 1328"/>
                                      <a:gd name="T25" fmla="*/ 147 h 174"/>
                                      <a:gd name="T26" fmla="*/ 1324 w 1328"/>
                                      <a:gd name="T27" fmla="*/ 147 h 174"/>
                                      <a:gd name="T28" fmla="*/ 1323 w 1328"/>
                                      <a:gd name="T29" fmla="*/ 150 h 174"/>
                                      <a:gd name="T30" fmla="*/ 1319 w 1328"/>
                                      <a:gd name="T31" fmla="*/ 156 h 174"/>
                                      <a:gd name="T32" fmla="*/ 1317 w 1328"/>
                                      <a:gd name="T33" fmla="*/ 159 h 174"/>
                                      <a:gd name="T34" fmla="*/ 1314 w 1328"/>
                                      <a:gd name="T35" fmla="*/ 162 h 174"/>
                                      <a:gd name="T36" fmla="*/ 1312 w 1328"/>
                                      <a:gd name="T37" fmla="*/ 165 h 174"/>
                                      <a:gd name="T38" fmla="*/ 1309 w 1328"/>
                                      <a:gd name="T39" fmla="*/ 167 h 174"/>
                                      <a:gd name="T40" fmla="*/ 1305 w 1328"/>
                                      <a:gd name="T41" fmla="*/ 169 h 174"/>
                                      <a:gd name="T42" fmla="*/ 1299 w 1328"/>
                                      <a:gd name="T43" fmla="*/ 172 h 174"/>
                                      <a:gd name="T44" fmla="*/ 1291 w 1328"/>
                                      <a:gd name="T45" fmla="*/ 173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28" h="174">
                                        <a:moveTo>
                                          <a:pt x="1291" y="173"/>
                                        </a:moveTo>
                                        <a:lnTo>
                                          <a:pt x="1267" y="173"/>
                                        </a:lnTo>
                                        <a:lnTo>
                                          <a:pt x="1256" y="170"/>
                                        </a:lnTo>
                                        <a:lnTo>
                                          <a:pt x="1241" y="155"/>
                                        </a:lnTo>
                                        <a:lnTo>
                                          <a:pt x="1236" y="143"/>
                                        </a:lnTo>
                                        <a:lnTo>
                                          <a:pt x="1236" y="143"/>
                                        </a:lnTo>
                                        <a:lnTo>
                                          <a:pt x="1234" y="128"/>
                                        </a:lnTo>
                                        <a:lnTo>
                                          <a:pt x="1260" y="125"/>
                                        </a:lnTo>
                                        <a:lnTo>
                                          <a:pt x="1262" y="132"/>
                                        </a:lnTo>
                                        <a:lnTo>
                                          <a:pt x="1264" y="138"/>
                                        </a:lnTo>
                                        <a:lnTo>
                                          <a:pt x="1268" y="141"/>
                                        </a:lnTo>
                                        <a:lnTo>
                                          <a:pt x="1271" y="145"/>
                                        </a:lnTo>
                                        <a:lnTo>
                                          <a:pt x="1276" y="147"/>
                                        </a:lnTo>
                                        <a:lnTo>
                                          <a:pt x="1324" y="147"/>
                                        </a:lnTo>
                                        <a:lnTo>
                                          <a:pt x="1323" y="150"/>
                                        </a:lnTo>
                                        <a:lnTo>
                                          <a:pt x="1319" y="156"/>
                                        </a:lnTo>
                                        <a:lnTo>
                                          <a:pt x="1317" y="159"/>
                                        </a:lnTo>
                                        <a:lnTo>
                                          <a:pt x="1314" y="162"/>
                                        </a:lnTo>
                                        <a:lnTo>
                                          <a:pt x="1312" y="165"/>
                                        </a:lnTo>
                                        <a:lnTo>
                                          <a:pt x="1309" y="167"/>
                                        </a:lnTo>
                                        <a:lnTo>
                                          <a:pt x="1305" y="169"/>
                                        </a:lnTo>
                                        <a:lnTo>
                                          <a:pt x="1299" y="172"/>
                                        </a:lnTo>
                                        <a:lnTo>
                                          <a:pt x="1291"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1821706" id="Group 4" o:spid="_x0000_s1026" style="width:66.4pt;height:8.7pt;mso-position-horizontal-relative:char;mso-position-vertical-relative:line" coordsize="132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">
                      <v:group id="Group 5" o:spid="_x0000_s1027" style="position:absolute;width:1328;height:174"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">
                        <v:shape id="Freeform 6" o:spid="_x0000_s1028"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" path="m27,171l,171,,,27,r,171xe" fillcolor="black" stroked="f">
                          <v:path arrowok="t" o:connecttype="custom" o:connectlocs="27,171;0,171;0,0;27,0;27,171" o:connectangles="0,0,0,0,0"/>
                        </v:shape>
                        <v:shape id="Freeform 7" o:spid="_x0000_s1029"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" path="m79,171r-26,l53,38r26,l106,91r-27,l79,171xe" fillcolor="black" stroked="f">
                          <v:path arrowok="t" o:connecttype="custom" o:connectlocs="79,171;53,171;53,38;79,38;106,91;79,91;79,171" o:connectangles="0,0,0,0,0,0,0"/>
                        </v:shape>
                        <v:shape id="Freeform 8" o:spid="_x0000_s1030"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" path="m146,119r-26,l120,38r26,l146,119xe" fillcolor="black" stroked="f">
                          <v:path arrowok="t" o:connecttype="custom" o:connectlocs="146,119;120,119;120,38;146,38;146,119" o:connectangles="0,0,0,0,0"/>
                        </v:shape>
                        <v:shape id="Freeform 9" o:spid="_x0000_s1031"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" path="m146,171r-26,l79,91r27,l120,119r26,l146,171xe" fillcolor="black" stroked="f">
                          <v:path arrowok="t" o:connecttype="custom" o:connectlocs="146,171;120,171;79,91;106,91;120,119;146,119;146,171" o:connectangles="0,0,0,0,0,0,0"/>
                        </v:shape>
                        <v:shape id="Freeform 10" o:spid="_x0000_s1032"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" path="m254,65r-91,l163,38r91,l254,65xe" fillcolor="black" stroked="f">
                          <v:path arrowok="t" o:connecttype="custom" o:connectlocs="254,65;163,65;163,38;254,38;254,65" o:connectangles="0,0,0,0,0"/>
                        </v:shape>
                        <v:shape id="Freeform 11" o:spid="_x0000_s1033"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" path="m222,171r-27,l195,65r27,l222,171xe" fillcolor="black" stroked="f">
                          <v:path arrowok="t" o:connecttype="custom" o:connectlocs="222,171;195,171;195,65;222,65;222,171" o:connectangles="0,0,0,0,0"/>
                        </v:shape>
                        <v:shape id="Freeform 12" o:spid="_x0000_s1034"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" path="m359,171r-87,l272,38r85,l357,65r-58,l299,88r54,l353,115r-54,l299,144r60,l359,171xe" fillcolor="black" stroked="f">
                          <v:path arrowok="t" o:connecttype="custom" o:connectlocs="359,171;272,171;272,38;357,38;357,65;299,65;299,88;353,88;353,115;299,115;299,144;359,144;359,171" o:connectangles="0,0,0,0,0,0,0,0,0,0,0,0,0"/>
                        </v:shape>
                        <v:shape id="Freeform 13" o:spid="_x0000_s1035"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" path="m409,171r-27,l382,38r54,l442,38r8,1l454,40r3,2l460,43r2,2l465,47r2,2l469,52r1,3l472,58r1,3l474,65r,l409,65r,27l473,92r-1,3l471,98r-2,3l466,105r-4,2l459,110r-5,3l449,114r,1l452,116r2,2l409,118r,53xe" fillcolor="black" stroked="f">
                          <v:path arrowok="t" o:connecttype="custom" o:connectlocs="409,171;382,171;382,38;436,38;442,38;450,39;454,40;457,42;460,43;462,45;465,47;467,49;469,52;470,55;472,58;473,61;474,65;474,65;409,65;409,92;473,92;472,95;471,98;469,101;466,105;462,107;459,110;454,113;449,114;449,115;452,116;454,118;409,118;409,171" o:connectangles="0,0,0,0,0,0,0,0,0,0,0,0,0,0,0,0,0,0,0,0,0,0,0,0,0,0,0,0,0,0,0,0,0,0"/>
                        </v:shape>
                        <v:shape id="Freeform 14" o:spid="_x0000_s1036"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" path="m473,92r-42,l433,91r3,l440,91r-1,l442,90r2,-1l446,86r1,-2l448,81r,-6l447,72r,l444,67r-2,-1l439,66r-6,-1l474,65r1,4l475,72r,9l475,84r,2l474,87r,3l474,91r-1,1xe" fillcolor="black" stroked="f">
                          <v:path arrowok="t" o:connecttype="custom" o:connectlocs="473,92;431,92;433,91;436,91;440,91;439,91;442,90;444,89;446,86;447,84;448,81;448,75;447,72;447,72;444,67;442,66;439,66;433,65;474,65;475,69;475,72;475,81;475,84;475,86;474,87;474,90;474,91;473,92" o:connectangles="0,0,0,0,0,0,0,0,0,0,0,0,0,0,0,0,0,0,0,0,0,0,0,0,0,0,0,0"/>
                        </v:shape>
                        <v:shape id="Freeform 15" o:spid="_x0000_s1037"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" path="m486,171r-32,l439,142r-4,-6l433,131r-6,-7l425,122r-1,-1l423,120r-3,-1l416,118r-2,l412,118r42,l456,119r3,4l462,127r3,5l469,138r17,33xe" fillcolor="black" stroked="f">
                          <v:path arrowok="t" o:connecttype="custom" o:connectlocs="486,171;454,171;439,142;435,136;433,131;427,124;425,122;424,121;423,120;420,119;416,118;414,118;412,118;454,118;456,119;459,123;462,127;465,132;469,138;486,171" o:connectangles="0,0,0,0,0,0,0,0,0,0,0,0,0,0,0,0,0,0,0,0"/>
                        </v:shape>
                        <v:shape id="Freeform 16" o:spid="_x0000_s1038"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" path="m552,171r-24,l486,38r29,l536,107r,1l536,110r,l538,116r,l539,121r,l540,123r,3l541,128r25,l552,171xe" fillcolor="black" stroked="f">
                          <v:path arrowok="t" o:connecttype="custom" o:connectlocs="552,171;528,171;486,38;515,38;536,107;536,108;536,110;536,110;538,116;538,116;539,121;539,121;540,123;540,126;541,128;566,128;552,171" o:connectangles="0,0,0,0,0,0,0,0,0,0,0,0,0,0,0,0,0"/>
                        </v:shape>
                        <v:shape id="Freeform 17" o:spid="_x0000_s1039"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" path="m566,128r-25,l541,126r1,-2l542,123r1,-7l544,114r1,-4l545,110r1,-2l546,107r1,-3l565,38r29,l566,128xe" fillcolor="black" stroked="f">
                          <v:path arrowok="t" o:connecttype="custom" o:connectlocs="566,128;541,128;541,126;542,124;542,123;543,116;544,114;545,110;545,110;546,108;546,107;547,104;565,38;594,38;566,128" o:connectangles="0,0,0,0,0,0,0,0,0,0,0,0,0,0,0"/>
                        </v:shape>
                        <v:shape id="Freeform 18" o:spid="_x0000_s1040"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" path="m695,171r-87,l608,38r85,l693,65r-58,l635,88r54,l689,115r-54,l635,144r60,l695,171xe" fillcolor="black" stroked="f">
                          <v:path arrowok="t" o:connecttype="custom" o:connectlocs="695,171;608,171;608,38;693,38;693,65;635,65;635,88;689,88;689,115;635,115;635,144;695,144;695,171" o:connectangles="0,0,0,0,0,0,0,0,0,0,0,0,0"/>
                        </v:shape>
                        <v:shape id="Freeform 19" o:spid="_x0000_s1041"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" path="m744,171r-26,l718,38r26,l771,91r-27,l744,171xe" fillcolor="black" stroked="f">
                          <v:path arrowok="t" o:connecttype="custom" o:connectlocs="744,171;718,171;718,38;744,38;771,91;744,91;744,171" o:connectangles="0,0,0,0,0,0,0"/>
                        </v:shape>
                        <v:shape id="Freeform 20" o:spid="_x0000_s1042"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" path="m811,119r-26,l785,38r26,l811,119xe" fillcolor="black" stroked="f">
                          <v:path arrowok="t" o:connecttype="custom" o:connectlocs="811,119;785,119;785,38;811,38;811,119" o:connectangles="0,0,0,0,0"/>
                        </v:shape>
                        <v:shape id="Freeform 21" o:spid="_x0000_s1043"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" path="m811,171r-26,l744,91r27,l785,119r26,l811,171xe" fillcolor="black" stroked="f">
                          <v:path arrowok="t" o:connecttype="custom" o:connectlocs="811,171;785,171;744,91;771,91;785,119;811,119;811,171" o:connectangles="0,0,0,0,0,0,0"/>
                        </v:shape>
                        <v:shape id="Freeform 22" o:spid="_x0000_s1044"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" path="m918,65r-90,l828,38r90,l918,65xe" fillcolor="black" stroked="f">
                          <v:path arrowok="t" o:connecttype="custom" o:connectlocs="918,65;828,65;828,38;918,38;918,65" o:connectangles="0,0,0,0,0"/>
                        </v:shape>
                        <v:shape id="Freeform 23" o:spid="_x0000_s1045"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" path="m887,171r-27,l860,65r27,l887,171xe" fillcolor="black" stroked="f">
                          <v:path arrowok="t" o:connecttype="custom" o:connectlocs="887,171;860,171;860,65;887,65;887,171" o:connectangles="0,0,0,0,0"/>
                        </v:shape>
                        <v:shape id="Freeform 24" o:spid="_x0000_s1046"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" path="m963,171r-27,l936,38r27,l963,171xe" fillcolor="black" stroked="f">
                          <v:path arrowok="t" o:connecttype="custom" o:connectlocs="963,171;936,171;936,38;963,38;963,171" o:connectangles="0,0,0,0,0"/>
                        </v:shape>
                        <v:shape id="Freeform 25" o:spid="_x0000_s1047"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" path="m1052,173r-17,l1027,172r-13,-7l1008,161r-5,-6l999,149r-4,-6l995,142r-3,-8l990,125r-1,-8l988,115r1,-21l990,86r,-2l995,68r,-1l998,60r,l1003,54r5,-6l1008,48r6,-5l1020,40r7,-3l1035,36r16,l1059,37r14,7l1078,48r10,12l1090,64r-51,l1036,64r-4,2l1029,67r-3,3l1021,77r-1,4l1017,91r-1,6l1016,111r1,6l1020,128r2,4l1026,139r3,2l1033,143r3,2l1039,146r51,l1088,149r-5,6l1078,161r-5,4l1066,169r-7,3l1052,173xe" fillcolor="black" stroked="f">
                          <v:path arrowok="t" o:connecttype="custom" o:connectlocs="1052,173;1035,173;1027,172;1014,165;1008,161;1003,155;999,149;995,143;995,142;992,134;990,125;989,117;988,115;989,94;990,86;990,84;995,68;995,67;998,60;998,60;1003,54;1008,48;1008,48;1014,43;1020,40;1027,37;1035,36;1051,36;1059,37;1073,44;1078,48;1088,60;1090,64;1039,64;1036,64;1032,66;1029,67;1026,70;1021,77;1020,81;1017,91;1016,97;1016,111;1017,117;1020,128;1022,132;1026,139;1029,141;1033,143;1036,145;1039,146;1090,146;1088,149;1083,155;1078,161;1073,165;1066,169;1059,172;1052,173" o:connectangles="0,0,0,0,0,0,0,0,0,0,0,0,0,0,0,0,0,0,0,0,0,0,0,0,0,0,0,0,0,0,0,0,0,0,0,0,0,0,0,0,0,0,0,0,0,0,0,0,0,0,0,0,0,0,0,0,0,0,0"/>
                        </v:shape>
                        <v:shape id="Freeform 26" o:spid="_x0000_s1048"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" path="m1090,146r-43,l1051,145r3,-2l1057,141r3,-2l1065,132r2,-4l1068,123r2,-6l1070,111r,-14l1070,91r-2,-5l1067,81r-2,-4l1063,73r-2,-3l1058,68r-7,-4l1047,64r43,l1092,67r,1l1094,76r3,8l1098,94r,21l1097,125r-5,16l1092,142r-2,4xe" fillcolor="black" stroked="f">
                          <v:path arrowok="t" o:connecttype="custom" o:connectlocs="1090,146;1047,146;1051,145;1054,143;1057,141;1060,139;1065,132;1067,128;1068,123;1070,117;1070,111;1070,97;1070,91;1068,86;1067,81;1065,77;1063,73;1061,70;1058,68;1051,64;1047,64;1090,64;1092,67;1092,68;1094,76;1097,84;1098,94;1098,115;1097,125;1092,141;1092,142;1090,146" o:connectangles="0,0,0,0,0,0,0,0,0,0,0,0,0,0,0,0,0,0,0,0,0,0,0,0,0,0,0,0,0,0,0,0"/>
                        </v:shape>
                        <v:shape id="Freeform 27" o:spid="_x0000_s1049"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" path="m1144,171r-25,l1119,38r25,l1171,91r-26,l1144,171xe" fillcolor="black" stroked="f">
                          <v:path arrowok="t" o:connecttype="custom" o:connectlocs="1144,171;1119,171;1119,38;1144,38;1171,91;1145,91;1144,171" o:connectangles="0,0,0,0,0,0,0"/>
                        </v:shape>
                        <v:shape id="Freeform 28" o:spid="_x0000_s1050"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" path="m1211,119r-25,l1186,38r25,l1211,119xe" fillcolor="black" stroked="f">
                          <v:path arrowok="t" o:connecttype="custom" o:connectlocs="1211,119;1186,119;1186,38;1211,38;1211,119" o:connectangles="0,0,0,0,0"/>
                        </v:shape>
                        <v:shape id="Freeform 29" o:spid="_x0000_s1051"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" path="m1211,171r-26,l1145,91r26,l1186,119r25,l1211,171xe" fillcolor="black" stroked="f">
                          <v:path arrowok="t" o:connecttype="custom" o:connectlocs="1211,171;1185,171;1145,91;1171,91;1186,119;1211,119;1211,171" o:connectangles="0,0,0,0,0,0,0"/>
                        </v:shape>
                        <v:shape id="Freeform 30" o:spid="_x0000_s1052"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" path="m1324,147r-40,l1286,147r4,-2l1292,145r2,-2l1296,142r1,-1l1298,139r1,-2l1300,135r,-6l1299,128r,-1l1298,125r-2,-2l1294,122r-3,-1l1290,120r-2,-1l1285,118r-3,l1279,117r-11,-4l1263,111r-4,-2l1254,107r-3,-3l1249,102r-8,-8l1238,85r,-17l1238,67r,-1l1239,65r,-1l1240,59r2,-5l1245,50r3,-3l1252,43r4,-2l1267,37r6,-1l1293,36r10,3l1311,45r7,7l1322,62r-48,l1271,63r-3,2l1265,67r-1,2l1264,75r1,1l1265,77r2,2l1270,81r2,1l1275,83r2,1l1290,87r5,2l1303,92r3,2l1309,95r5,4l1319,104r3,5l1325,115r2,7l1326,138r,1l1324,146r,1l1324,147xe" fillcolor="black" stroked="f">
                          <v:path arrowok="t" o:connecttype="custom" o:connectlocs="1284,147;1290,145;1294,143;1297,141;1299,137;1300,129;1299,127;1296,123;1291,121;1288,119;1282,118;1268,113;1259,109;1251,104;1241,94;1238,68;1238,66;1239,64;1242,54;1248,47;1256,41;1273,36;1303,39;1318,52;1274,62;1268,65;1264,69;1265,76;1267,79;1272,82;1277,84;1295,89;1306,94;1314,99;1322,109;1327,122;1326,139;1324,147" o:connectangles="0,0,0,0,0,0,0,0,0,0,0,0,0,0,0,0,0,0,0,0,0,0,0,0,0,0,0,0,0,0,0,0,0,0,0,0,0,0"/>
                        </v:shape>
                        <v:shape id="Freeform 31" o:spid="_x0000_s1053"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" path="m1296,77r-1,-5l1293,68r-2,-2l1288,63r-4,-1l1322,62r1,13l1323,76r-27,1xe" fillcolor="black" stroked="f">
                          <v:path arrowok="t" o:connecttype="custom" o:connectlocs="1296,77;1295,72;1293,68;1291,66;1288,63;1284,62;1322,62;1323,75;1323,76;1296,77" o:connectangles="0,0,0,0,0,0,0,0,0,0"/>
                        </v:shape>
                        <v:shape id="Freeform 32" o:spid="_x0000_s1054" style="position:absolute;width:1328;height:174;visibility:visible;mso-wrap-style:square;v-text-anchor:top" coordsize="13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" path="m1291,173r-24,l1256,170r-15,-15l1236,143r,l1234,128r26,-3l1262,132r2,6l1268,141r3,4l1276,147r48,l1323,150r-4,6l1317,159r-3,3l1312,165r-3,2l1305,169r-6,3l1291,173xe" fillcolor="black" stroked="f">
                          <v:path arrowok="t" o:connecttype="custom" o:connectlocs="1291,173;1267,173;1256,170;1241,155;1236,143;1236,143;1234,128;1260,125;1262,132;1264,138;1268,141;1271,145;1276,147;1324,147;1323,150;1319,156;1317,159;1314,162;1312,165;1309,167;1305,169;1299,172;1291,173" o:connectangles="0,0,0,0,0,0,0,0,0,0,0,0,0,0,0,0,0,0,0,0,0,0,0"/>
                        </v:shape>
                      </v:group>
                      <w10:anchorlock/>
                    </v:group>
                  </w:pict>
                </mc:Fallback>
              </mc:AlternateContent>
            </w:r>
            <w:r>
              <w:rPr>
                <w:rFonts w:ascii="Times New Roman" w:hAnsi="Times New Roman" w:cs="Times New Roman"/>
                <w:spacing w:val="29"/>
                <w:position w:val="-3"/>
                <w:sz w:val="17"/>
                <w:szCs w:val="17"/>
              </w:rPr>
              <w:t xml:space="preserve"> </w:t>
            </w:r>
            <w:r>
              <w:rPr>
                <w:rFonts w:ascii="Georgia" w:hAnsi="Georgia" w:cs="Georgia"/>
                <w:noProof/>
                <w:spacing w:val="29"/>
                <w:position w:val="-3"/>
                <w:sz w:val="17"/>
                <w:szCs w:val="17"/>
              </w:rPr>
              <mc:AlternateContent>
                <mc:Choice Requires="wpg">
                  <w:drawing>
                    <wp:inline distT="0" distB="0" distL="0" distR="0" wp14:anchorId="5CFECA87" wp14:editId="136D7370">
                      <wp:extent cx="34290" cy="113030"/>
                      <wp:effectExtent l="3810" t="6350" r="0" b="4445"/>
                      <wp:docPr id="170898687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113030"/>
                                <a:chOff x="0" y="0"/>
                                <a:chExt cx="54" cy="178"/>
                              </a:xfrm>
                            </wpg:grpSpPr>
                            <wps:wsp>
                              <wps:cNvPr id="1704702725" name="Freeform 34"/>
                              <wps:cNvSpPr>
                                <a:spLocks/>
                              </wps:cNvSpPr>
                              <wps:spPr bwMode="auto">
                                <a:xfrm>
                                  <a:off x="0" y="0"/>
                                  <a:ext cx="54" cy="178"/>
                                </a:xfrm>
                                <a:custGeom>
                                  <a:avLst/>
                                  <a:gdLst>
                                    <a:gd name="T0" fmla="*/ 19 w 54"/>
                                    <a:gd name="T1" fmla="*/ 177 h 178"/>
                                    <a:gd name="T2" fmla="*/ 0 w 54"/>
                                    <a:gd name="T3" fmla="*/ 177 h 178"/>
                                    <a:gd name="T4" fmla="*/ 33 w 54"/>
                                    <a:gd name="T5" fmla="*/ 0 h 178"/>
                                    <a:gd name="T6" fmla="*/ 53 w 54"/>
                                    <a:gd name="T7" fmla="*/ 0 h 178"/>
                                    <a:gd name="T8" fmla="*/ 19 w 54"/>
                                    <a:gd name="T9" fmla="*/ 177 h 178"/>
                                  </a:gdLst>
                                  <a:ahLst/>
                                  <a:cxnLst>
                                    <a:cxn ang="0">
                                      <a:pos x="T0" y="T1"/>
                                    </a:cxn>
                                    <a:cxn ang="0">
                                      <a:pos x="T2" y="T3"/>
                                    </a:cxn>
                                    <a:cxn ang="0">
                                      <a:pos x="T4" y="T5"/>
                                    </a:cxn>
                                    <a:cxn ang="0">
                                      <a:pos x="T6" y="T7"/>
                                    </a:cxn>
                                    <a:cxn ang="0">
                                      <a:pos x="T8" y="T9"/>
                                    </a:cxn>
                                  </a:cxnLst>
                                  <a:rect l="0" t="0" r="r" b="b"/>
                                  <a:pathLst>
                                    <a:path w="54" h="178">
                                      <a:moveTo>
                                        <a:pt x="19" y="177"/>
                                      </a:moveTo>
                                      <a:lnTo>
                                        <a:pt x="0" y="177"/>
                                      </a:lnTo>
                                      <a:lnTo>
                                        <a:pt x="33" y="0"/>
                                      </a:lnTo>
                                      <a:lnTo>
                                        <a:pt x="53" y="0"/>
                                      </a:lnTo>
                                      <a:lnTo>
                                        <a:pt x="19" y="1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A07ECEB" id="Group 33" o:spid="_x0000_s1026" style="width:2.7pt;height:8.9pt;mso-position-horizontal-relative:char;mso-position-vertical-relative:line" coordsize="5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">
                      <v:shape id="Freeform 34" o:spid="_x0000_s1027" style="position:absolute;width:54;height:178;visibility:visible;mso-wrap-style:square;v-text-anchor:top" coordsize="5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" path="m19,177l,177,33,,53,,19,177xe" fillcolor="black" stroked="f">
                        <v:path arrowok="t" o:connecttype="custom" o:connectlocs="19,177;0,177;33,0;53,0;19,177" o:connectangles="0,0,0,0,0"/>
                      </v:shape>
                      <w10:anchorlock/>
                    </v:group>
                  </w:pict>
                </mc:Fallback>
              </mc:AlternateContent>
            </w:r>
            <w:r>
              <w:rPr>
                <w:rFonts w:ascii="Times New Roman" w:hAnsi="Times New Roman" w:cs="Times New Roman"/>
                <w:spacing w:val="16"/>
                <w:position w:val="-3"/>
                <w:sz w:val="18"/>
                <w:szCs w:val="18"/>
              </w:rPr>
              <w:t xml:space="preserve"> </w:t>
            </w:r>
            <w:r>
              <w:rPr>
                <w:rFonts w:ascii="Georgia" w:hAnsi="Georgia" w:cs="Georgia"/>
                <w:noProof/>
                <w:spacing w:val="16"/>
                <w:position w:val="-4"/>
                <w:sz w:val="18"/>
                <w:szCs w:val="18"/>
              </w:rPr>
              <w:drawing>
                <wp:inline distT="0" distB="0" distL="0" distR="0" wp14:anchorId="362B38D3" wp14:editId="34CA0CE8">
                  <wp:extent cx="866775" cy="12382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23825"/>
                          </a:xfrm>
                          <a:prstGeom prst="rect">
                            <a:avLst/>
                          </a:prstGeom>
                          <a:noFill/>
                          <a:ln>
                            <a:noFill/>
                          </a:ln>
                        </pic:spPr>
                      </pic:pic>
                    </a:graphicData>
                  </a:graphic>
                </wp:inline>
              </w:drawing>
            </w:r>
          </w:p>
        </w:tc>
      </w:tr>
      <w:tr w:rsidR="00975C40" w14:paraId="00B6BFA7" w14:textId="77777777" w:rsidTr="00BF196C">
        <w:trPr>
          <w:trHeight w:val="2251"/>
        </w:trPr>
        <w:tc>
          <w:tcPr>
            <w:tcW w:w="1643" w:type="dxa"/>
            <w:tcBorders>
              <w:top w:val="single" w:sz="12" w:space="0" w:color="000000"/>
              <w:left w:val="single" w:sz="12" w:space="0" w:color="000000"/>
              <w:bottom w:val="single" w:sz="12" w:space="0" w:color="000000"/>
              <w:right w:val="single" w:sz="12" w:space="0" w:color="000000"/>
            </w:tcBorders>
          </w:tcPr>
          <w:p w14:paraId="6CAB6BBD" w14:textId="77777777" w:rsidR="00832F03" w:rsidRDefault="00832F03">
            <w:pPr>
              <w:pStyle w:val="TableParagraph"/>
              <w:kinsoku w:val="0"/>
              <w:overflowPunct w:val="0"/>
              <w:spacing w:line="228" w:lineRule="auto"/>
              <w:ind w:left="113" w:right="163"/>
              <w:rPr>
                <w:b/>
                <w:bCs/>
                <w:sz w:val="22"/>
                <w:szCs w:val="22"/>
              </w:rPr>
            </w:pPr>
            <w:r>
              <w:rPr>
                <w:b/>
                <w:bCs/>
                <w:spacing w:val="-2"/>
                <w:sz w:val="22"/>
                <w:szCs w:val="22"/>
              </w:rPr>
              <w:t xml:space="preserve">PERSONAL MOBILE </w:t>
            </w:r>
            <w:r>
              <w:rPr>
                <w:b/>
                <w:bCs/>
                <w:sz w:val="22"/>
                <w:szCs w:val="22"/>
              </w:rPr>
              <w:t>DEVICE</w:t>
            </w:r>
            <w:r>
              <w:rPr>
                <w:b/>
                <w:bCs/>
                <w:spacing w:val="-16"/>
                <w:sz w:val="22"/>
                <w:szCs w:val="22"/>
              </w:rPr>
              <w:t xml:space="preserve"> </w:t>
            </w:r>
            <w:r>
              <w:rPr>
                <w:b/>
                <w:bCs/>
                <w:sz w:val="22"/>
                <w:szCs w:val="22"/>
              </w:rPr>
              <w:t>USE</w:t>
            </w:r>
          </w:p>
        </w:tc>
        <w:tc>
          <w:tcPr>
            <w:tcW w:w="5559" w:type="dxa"/>
            <w:tcBorders>
              <w:top w:val="single" w:sz="12" w:space="0" w:color="000000"/>
              <w:left w:val="single" w:sz="12" w:space="0" w:color="000000"/>
              <w:bottom w:val="single" w:sz="12" w:space="0" w:color="000000"/>
              <w:right w:val="single" w:sz="12" w:space="0" w:color="000000"/>
            </w:tcBorders>
          </w:tcPr>
          <w:p w14:paraId="07512401" w14:textId="77777777" w:rsidR="00832F03" w:rsidRDefault="00832F03">
            <w:pPr>
              <w:pStyle w:val="TableParagraph"/>
              <w:kinsoku w:val="0"/>
              <w:overflowPunct w:val="0"/>
              <w:spacing w:line="228" w:lineRule="auto"/>
              <w:ind w:left="112" w:right="107"/>
              <w:rPr>
                <w:rFonts w:ascii="Microsoft Sans Serif" w:hAnsi="Microsoft Sans Serif" w:cs="Microsoft Sans Serif"/>
                <w:sz w:val="16"/>
                <w:szCs w:val="16"/>
              </w:rPr>
            </w:pPr>
            <w:r>
              <w:rPr>
                <w:rFonts w:ascii="Microsoft Sans Serif" w:hAnsi="Microsoft Sans Serif" w:cs="Microsoft Sans Serif"/>
                <w:sz w:val="16"/>
                <w:szCs w:val="16"/>
              </w:rPr>
              <w:t>A</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Personal</w:t>
            </w:r>
            <w:r>
              <w:rPr>
                <w:rFonts w:ascii="Microsoft Sans Serif" w:hAnsi="Microsoft Sans Serif" w:cs="Microsoft Sans Serif"/>
                <w:spacing w:val="-6"/>
                <w:sz w:val="16"/>
                <w:szCs w:val="16"/>
              </w:rPr>
              <w:t xml:space="preserve"> </w:t>
            </w:r>
            <w:r>
              <w:rPr>
                <w:rFonts w:ascii="Microsoft Sans Serif" w:hAnsi="Microsoft Sans Serif" w:cs="Microsoft Sans Serif"/>
                <w:sz w:val="16"/>
                <w:szCs w:val="16"/>
              </w:rPr>
              <w:t>Mobile</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Device</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is</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defined</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as</w:t>
            </w:r>
            <w:r>
              <w:rPr>
                <w:rFonts w:ascii="Microsoft Sans Serif" w:hAnsi="Microsoft Sans Serif" w:cs="Microsoft Sans Serif"/>
                <w:spacing w:val="-2"/>
                <w:sz w:val="16"/>
                <w:szCs w:val="16"/>
              </w:rPr>
              <w:t xml:space="preserve"> </w:t>
            </w:r>
            <w:r>
              <w:rPr>
                <w:rFonts w:ascii="Microsoft Sans Serif" w:hAnsi="Microsoft Sans Serif" w:cs="Microsoft Sans Serif"/>
                <w:sz w:val="16"/>
                <w:szCs w:val="16"/>
              </w:rPr>
              <w:t>“any</w:t>
            </w:r>
            <w:r>
              <w:rPr>
                <w:rFonts w:ascii="Microsoft Sans Serif" w:hAnsi="Microsoft Sans Serif" w:cs="Microsoft Sans Serif"/>
                <w:spacing w:val="-5"/>
                <w:sz w:val="16"/>
                <w:szCs w:val="16"/>
              </w:rPr>
              <w:t xml:space="preserve"> </w:t>
            </w:r>
            <w:r>
              <w:rPr>
                <w:rFonts w:ascii="Microsoft Sans Serif" w:hAnsi="Microsoft Sans Serif" w:cs="Microsoft Sans Serif"/>
                <w:sz w:val="16"/>
                <w:szCs w:val="16"/>
              </w:rPr>
              <w:t>personal</w:t>
            </w:r>
            <w:r>
              <w:rPr>
                <w:rFonts w:ascii="Microsoft Sans Serif" w:hAnsi="Microsoft Sans Serif" w:cs="Microsoft Sans Serif"/>
                <w:spacing w:val="-6"/>
                <w:sz w:val="16"/>
                <w:szCs w:val="16"/>
              </w:rPr>
              <w:t xml:space="preserve"> </w:t>
            </w:r>
            <w:r>
              <w:rPr>
                <w:rFonts w:ascii="Microsoft Sans Serif" w:hAnsi="Microsoft Sans Serif" w:cs="Microsoft Sans Serif"/>
                <w:sz w:val="16"/>
                <w:szCs w:val="16"/>
              </w:rPr>
              <w:t>electronic</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device</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that can be used to communicate or to access the Internet, such as a</w:t>
            </w:r>
            <w:r>
              <w:rPr>
                <w:rFonts w:ascii="Microsoft Sans Serif" w:hAnsi="Microsoft Sans Serif" w:cs="Microsoft Sans Serif"/>
                <w:spacing w:val="40"/>
                <w:sz w:val="16"/>
                <w:szCs w:val="16"/>
              </w:rPr>
              <w:t xml:space="preserve"> </w:t>
            </w:r>
            <w:r>
              <w:rPr>
                <w:rFonts w:ascii="Microsoft Sans Serif" w:hAnsi="Microsoft Sans Serif" w:cs="Microsoft Sans Serif"/>
                <w:sz w:val="16"/>
                <w:szCs w:val="16"/>
              </w:rPr>
              <w:t>cellphone, tablet, laptop or smartwatch.</w:t>
            </w:r>
          </w:p>
          <w:p w14:paraId="4EDEF508" w14:textId="77777777" w:rsidR="00832F03" w:rsidRDefault="00832F03">
            <w:pPr>
              <w:pStyle w:val="TableParagraph"/>
              <w:numPr>
                <w:ilvl w:val="0"/>
                <w:numId w:val="2"/>
              </w:numPr>
              <w:tabs>
                <w:tab w:val="left" w:pos="678"/>
              </w:tabs>
              <w:kinsoku w:val="0"/>
              <w:overflowPunct w:val="0"/>
              <w:spacing w:before="10" w:line="228" w:lineRule="auto"/>
              <w:ind w:left="678" w:right="92"/>
              <w:jc w:val="both"/>
              <w:rPr>
                <w:rFonts w:ascii="Microsoft Sans Serif" w:hAnsi="Microsoft Sans Serif" w:cs="Microsoft Sans Serif"/>
                <w:sz w:val="16"/>
                <w:szCs w:val="16"/>
              </w:rPr>
            </w:pPr>
            <w:r>
              <w:rPr>
                <w:rFonts w:ascii="Microsoft Sans Serif" w:hAnsi="Microsoft Sans Serif" w:cs="Microsoft Sans Serif"/>
                <w:sz w:val="16"/>
                <w:szCs w:val="16"/>
              </w:rPr>
              <w:t>All</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mobile</w:t>
            </w:r>
            <w:r>
              <w:rPr>
                <w:rFonts w:ascii="Microsoft Sans Serif" w:hAnsi="Microsoft Sans Serif" w:cs="Microsoft Sans Serif"/>
                <w:spacing w:val="-1"/>
                <w:sz w:val="16"/>
                <w:szCs w:val="16"/>
              </w:rPr>
              <w:t xml:space="preserve"> </w:t>
            </w:r>
            <w:r>
              <w:rPr>
                <w:rFonts w:ascii="Microsoft Sans Serif" w:hAnsi="Microsoft Sans Serif" w:cs="Microsoft Sans Serif"/>
                <w:sz w:val="16"/>
                <w:szCs w:val="16"/>
              </w:rPr>
              <w:t>devices are</w:t>
            </w:r>
            <w:r>
              <w:rPr>
                <w:rFonts w:ascii="Microsoft Sans Serif" w:hAnsi="Microsoft Sans Serif" w:cs="Microsoft Sans Serif"/>
                <w:spacing w:val="-1"/>
                <w:sz w:val="16"/>
                <w:szCs w:val="16"/>
              </w:rPr>
              <w:t xml:space="preserve"> </w:t>
            </w:r>
            <w:r>
              <w:rPr>
                <w:rFonts w:ascii="Microsoft Sans Serif" w:hAnsi="Microsoft Sans Serif" w:cs="Microsoft Sans Serif"/>
                <w:sz w:val="16"/>
                <w:szCs w:val="16"/>
              </w:rPr>
              <w:t>banned</w:t>
            </w:r>
            <w:r>
              <w:rPr>
                <w:rFonts w:ascii="Microsoft Sans Serif" w:hAnsi="Microsoft Sans Serif" w:cs="Microsoft Sans Serif"/>
                <w:spacing w:val="-1"/>
                <w:sz w:val="16"/>
                <w:szCs w:val="16"/>
              </w:rPr>
              <w:t xml:space="preserve"> </w:t>
            </w:r>
            <w:r>
              <w:rPr>
                <w:rFonts w:ascii="Microsoft Sans Serif" w:hAnsi="Microsoft Sans Serif" w:cs="Microsoft Sans Serif"/>
                <w:sz w:val="16"/>
                <w:szCs w:val="16"/>
              </w:rPr>
              <w:t>in</w:t>
            </w:r>
            <w:r>
              <w:rPr>
                <w:rFonts w:ascii="Microsoft Sans Serif" w:hAnsi="Microsoft Sans Serif" w:cs="Microsoft Sans Serif"/>
                <w:spacing w:val="-1"/>
                <w:sz w:val="16"/>
                <w:szCs w:val="16"/>
              </w:rPr>
              <w:t xml:space="preserve"> </w:t>
            </w:r>
            <w:r>
              <w:rPr>
                <w:rFonts w:ascii="Microsoft Sans Serif" w:hAnsi="Microsoft Sans Serif" w:cs="Microsoft Sans Serif"/>
                <w:sz w:val="16"/>
                <w:szCs w:val="16"/>
              </w:rPr>
              <w:t>the</w:t>
            </w:r>
            <w:r>
              <w:rPr>
                <w:rFonts w:ascii="Microsoft Sans Serif" w:hAnsi="Microsoft Sans Serif" w:cs="Microsoft Sans Serif"/>
                <w:spacing w:val="-1"/>
                <w:sz w:val="16"/>
                <w:szCs w:val="16"/>
              </w:rPr>
              <w:t xml:space="preserve"> </w:t>
            </w:r>
            <w:r>
              <w:rPr>
                <w:rFonts w:ascii="Microsoft Sans Serif" w:hAnsi="Microsoft Sans Serif" w:cs="Microsoft Sans Serif"/>
                <w:sz w:val="16"/>
                <w:szCs w:val="16"/>
              </w:rPr>
              <w:t>classroom during</w:t>
            </w:r>
            <w:r>
              <w:rPr>
                <w:rFonts w:ascii="Microsoft Sans Serif" w:hAnsi="Microsoft Sans Serif" w:cs="Microsoft Sans Serif"/>
                <w:spacing w:val="-1"/>
                <w:sz w:val="16"/>
                <w:szCs w:val="16"/>
              </w:rPr>
              <w:t xml:space="preserve"> </w:t>
            </w:r>
            <w:r>
              <w:rPr>
                <w:rFonts w:ascii="Microsoft Sans Serif" w:hAnsi="Microsoft Sans Serif" w:cs="Microsoft Sans Serif"/>
                <w:sz w:val="16"/>
                <w:szCs w:val="16"/>
              </w:rPr>
              <w:t>instructional time,</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unless</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instructed</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by</w:t>
            </w:r>
            <w:r>
              <w:rPr>
                <w:rFonts w:ascii="Microsoft Sans Serif" w:hAnsi="Microsoft Sans Serif" w:cs="Microsoft Sans Serif"/>
                <w:spacing w:val="-5"/>
                <w:sz w:val="16"/>
                <w:szCs w:val="16"/>
              </w:rPr>
              <w:t xml:space="preserve"> </w:t>
            </w:r>
            <w:r>
              <w:rPr>
                <w:rFonts w:ascii="Microsoft Sans Serif" w:hAnsi="Microsoft Sans Serif" w:cs="Microsoft Sans Serif"/>
                <w:sz w:val="16"/>
                <w:szCs w:val="16"/>
              </w:rPr>
              <w:t>the</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teacher</w:t>
            </w:r>
            <w:r>
              <w:rPr>
                <w:rFonts w:ascii="Microsoft Sans Serif" w:hAnsi="Microsoft Sans Serif" w:cs="Microsoft Sans Serif"/>
                <w:spacing w:val="-5"/>
                <w:sz w:val="16"/>
                <w:szCs w:val="16"/>
              </w:rPr>
              <w:t xml:space="preserve"> </w:t>
            </w:r>
            <w:r>
              <w:rPr>
                <w:rFonts w:ascii="Microsoft Sans Serif" w:hAnsi="Microsoft Sans Serif" w:cs="Microsoft Sans Serif"/>
                <w:sz w:val="16"/>
                <w:szCs w:val="16"/>
              </w:rPr>
              <w:t>for</w:t>
            </w:r>
            <w:r>
              <w:rPr>
                <w:rFonts w:ascii="Microsoft Sans Serif" w:hAnsi="Microsoft Sans Serif" w:cs="Microsoft Sans Serif"/>
                <w:spacing w:val="-5"/>
                <w:sz w:val="16"/>
                <w:szCs w:val="16"/>
              </w:rPr>
              <w:t xml:space="preserve"> </w:t>
            </w:r>
            <w:r>
              <w:rPr>
                <w:rFonts w:ascii="Microsoft Sans Serif" w:hAnsi="Microsoft Sans Serif" w:cs="Microsoft Sans Serif"/>
                <w:sz w:val="16"/>
                <w:szCs w:val="16"/>
              </w:rPr>
              <w:t>educational</w:t>
            </w:r>
            <w:r>
              <w:rPr>
                <w:rFonts w:ascii="Microsoft Sans Serif" w:hAnsi="Microsoft Sans Serif" w:cs="Microsoft Sans Serif"/>
                <w:spacing w:val="-6"/>
                <w:sz w:val="16"/>
                <w:szCs w:val="16"/>
              </w:rPr>
              <w:t xml:space="preserve"> </w:t>
            </w:r>
            <w:r>
              <w:rPr>
                <w:rFonts w:ascii="Microsoft Sans Serif" w:hAnsi="Microsoft Sans Serif" w:cs="Microsoft Sans Serif"/>
                <w:sz w:val="16"/>
                <w:szCs w:val="16"/>
              </w:rPr>
              <w:t>use.</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They</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are permitted between classes and during lunch.</w:t>
            </w:r>
          </w:p>
          <w:p w14:paraId="5A6B165C" w14:textId="77777777" w:rsidR="00832F03" w:rsidRDefault="00832F03">
            <w:pPr>
              <w:pStyle w:val="TableParagraph"/>
              <w:numPr>
                <w:ilvl w:val="0"/>
                <w:numId w:val="2"/>
              </w:numPr>
              <w:tabs>
                <w:tab w:val="left" w:pos="678"/>
              </w:tabs>
              <w:kinsoku w:val="0"/>
              <w:overflowPunct w:val="0"/>
              <w:spacing w:before="21" w:line="228" w:lineRule="auto"/>
              <w:ind w:left="678" w:right="282"/>
              <w:rPr>
                <w:rFonts w:ascii="Microsoft Sans Serif" w:hAnsi="Microsoft Sans Serif" w:cs="Microsoft Sans Serif"/>
                <w:sz w:val="16"/>
                <w:szCs w:val="16"/>
              </w:rPr>
            </w:pPr>
            <w:r>
              <w:rPr>
                <w:rFonts w:ascii="Microsoft Sans Serif" w:hAnsi="Microsoft Sans Serif" w:cs="Microsoft Sans Serif"/>
                <w:sz w:val="16"/>
                <w:szCs w:val="16"/>
              </w:rPr>
              <w:t>Phones</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are</w:t>
            </w:r>
            <w:r>
              <w:rPr>
                <w:rFonts w:ascii="Microsoft Sans Serif" w:hAnsi="Microsoft Sans Serif" w:cs="Microsoft Sans Serif"/>
                <w:spacing w:val="-7"/>
                <w:sz w:val="16"/>
                <w:szCs w:val="16"/>
              </w:rPr>
              <w:t xml:space="preserve"> </w:t>
            </w:r>
            <w:r>
              <w:rPr>
                <w:rFonts w:ascii="Microsoft Sans Serif" w:hAnsi="Microsoft Sans Serif" w:cs="Microsoft Sans Serif"/>
                <w:sz w:val="16"/>
                <w:szCs w:val="16"/>
              </w:rPr>
              <w:t>to</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be</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placed</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in</w:t>
            </w:r>
            <w:r>
              <w:rPr>
                <w:rFonts w:ascii="Microsoft Sans Serif" w:hAnsi="Microsoft Sans Serif" w:cs="Microsoft Sans Serif"/>
                <w:spacing w:val="-2"/>
                <w:sz w:val="16"/>
                <w:szCs w:val="16"/>
              </w:rPr>
              <w:t xml:space="preserve"> </w:t>
            </w:r>
            <w:r>
              <w:rPr>
                <w:rFonts w:ascii="Microsoft Sans Serif" w:hAnsi="Microsoft Sans Serif" w:cs="Microsoft Sans Serif"/>
                <w:sz w:val="16"/>
                <w:szCs w:val="16"/>
              </w:rPr>
              <w:t>lockers.</w:t>
            </w:r>
            <w:r>
              <w:rPr>
                <w:rFonts w:ascii="Microsoft Sans Serif" w:hAnsi="Microsoft Sans Serif" w:cs="Microsoft Sans Serif"/>
                <w:spacing w:val="37"/>
                <w:sz w:val="16"/>
                <w:szCs w:val="16"/>
              </w:rPr>
              <w:t xml:space="preserve"> </w:t>
            </w:r>
            <w:r>
              <w:rPr>
                <w:rFonts w:ascii="Microsoft Sans Serif" w:hAnsi="Microsoft Sans Serif" w:cs="Microsoft Sans Serif"/>
                <w:sz w:val="16"/>
                <w:szCs w:val="16"/>
              </w:rPr>
              <w:t>They</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are</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permitted</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between classes and during lunch.</w:t>
            </w:r>
          </w:p>
          <w:p w14:paraId="5945BB2F" w14:textId="77777777" w:rsidR="00832F03" w:rsidRDefault="00832F03">
            <w:pPr>
              <w:pStyle w:val="TableParagraph"/>
              <w:numPr>
                <w:ilvl w:val="0"/>
                <w:numId w:val="2"/>
              </w:numPr>
              <w:tabs>
                <w:tab w:val="left" w:pos="678"/>
              </w:tabs>
              <w:kinsoku w:val="0"/>
              <w:overflowPunct w:val="0"/>
              <w:spacing w:before="19" w:line="230" w:lineRule="auto"/>
              <w:ind w:left="678" w:right="803"/>
              <w:rPr>
                <w:rFonts w:ascii="Microsoft Sans Serif" w:hAnsi="Microsoft Sans Serif" w:cs="Microsoft Sans Serif"/>
                <w:sz w:val="16"/>
                <w:szCs w:val="16"/>
              </w:rPr>
            </w:pPr>
            <w:r>
              <w:rPr>
                <w:rFonts w:ascii="Microsoft Sans Serif" w:hAnsi="Microsoft Sans Serif" w:cs="Microsoft Sans Serif"/>
                <w:sz w:val="16"/>
                <w:szCs w:val="16"/>
              </w:rPr>
              <w:t>Phones</w:t>
            </w:r>
            <w:r>
              <w:rPr>
                <w:rFonts w:ascii="Microsoft Sans Serif" w:hAnsi="Microsoft Sans Serif" w:cs="Microsoft Sans Serif"/>
                <w:spacing w:val="-2"/>
                <w:sz w:val="16"/>
                <w:szCs w:val="16"/>
              </w:rPr>
              <w:t xml:space="preserve"> </w:t>
            </w:r>
            <w:r>
              <w:rPr>
                <w:rFonts w:ascii="Microsoft Sans Serif" w:hAnsi="Microsoft Sans Serif" w:cs="Microsoft Sans Serif"/>
                <w:sz w:val="16"/>
                <w:szCs w:val="16"/>
              </w:rPr>
              <w:t>are</w:t>
            </w:r>
            <w:r>
              <w:rPr>
                <w:rFonts w:ascii="Microsoft Sans Serif" w:hAnsi="Microsoft Sans Serif" w:cs="Microsoft Sans Serif"/>
                <w:spacing w:val="-5"/>
                <w:sz w:val="16"/>
                <w:szCs w:val="16"/>
              </w:rPr>
              <w:t xml:space="preserve"> </w:t>
            </w:r>
            <w:r>
              <w:rPr>
                <w:rFonts w:ascii="Microsoft Sans Serif" w:hAnsi="Microsoft Sans Serif" w:cs="Microsoft Sans Serif"/>
                <w:sz w:val="16"/>
                <w:szCs w:val="16"/>
              </w:rPr>
              <w:t>to</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be</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turned</w:t>
            </w:r>
            <w:r>
              <w:rPr>
                <w:rFonts w:ascii="Microsoft Sans Serif" w:hAnsi="Microsoft Sans Serif" w:cs="Microsoft Sans Serif"/>
                <w:spacing w:val="-3"/>
                <w:sz w:val="16"/>
                <w:szCs w:val="16"/>
              </w:rPr>
              <w:t xml:space="preserve"> </w:t>
            </w:r>
            <w:proofErr w:type="gramStart"/>
            <w:r>
              <w:rPr>
                <w:rFonts w:ascii="Microsoft Sans Serif" w:hAnsi="Microsoft Sans Serif" w:cs="Microsoft Sans Serif"/>
                <w:sz w:val="16"/>
                <w:szCs w:val="16"/>
              </w:rPr>
              <w:t>in</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to</w:t>
            </w:r>
            <w:proofErr w:type="gramEnd"/>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the</w:t>
            </w:r>
            <w:r>
              <w:rPr>
                <w:rFonts w:ascii="Microsoft Sans Serif" w:hAnsi="Microsoft Sans Serif" w:cs="Microsoft Sans Serif"/>
                <w:spacing w:val="-5"/>
                <w:sz w:val="16"/>
                <w:szCs w:val="16"/>
              </w:rPr>
              <w:t xml:space="preserve"> </w:t>
            </w:r>
            <w:r>
              <w:rPr>
                <w:rFonts w:ascii="Microsoft Sans Serif" w:hAnsi="Microsoft Sans Serif" w:cs="Microsoft Sans Serif"/>
                <w:sz w:val="16"/>
                <w:szCs w:val="16"/>
              </w:rPr>
              <w:t>teacher</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and</w:t>
            </w:r>
            <w:r>
              <w:rPr>
                <w:rFonts w:ascii="Microsoft Sans Serif" w:hAnsi="Microsoft Sans Serif" w:cs="Microsoft Sans Serif"/>
                <w:spacing w:val="-3"/>
                <w:sz w:val="16"/>
                <w:szCs w:val="16"/>
              </w:rPr>
              <w:t xml:space="preserve"> </w:t>
            </w:r>
            <w:r>
              <w:rPr>
                <w:rFonts w:ascii="Microsoft Sans Serif" w:hAnsi="Microsoft Sans Serif" w:cs="Microsoft Sans Serif"/>
                <w:sz w:val="16"/>
                <w:szCs w:val="16"/>
              </w:rPr>
              <w:t>kept</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for</w:t>
            </w:r>
            <w:r>
              <w:rPr>
                <w:rFonts w:ascii="Microsoft Sans Serif" w:hAnsi="Microsoft Sans Serif" w:cs="Microsoft Sans Serif"/>
                <w:spacing w:val="-5"/>
                <w:sz w:val="16"/>
                <w:szCs w:val="16"/>
              </w:rPr>
              <w:t xml:space="preserve"> </w:t>
            </w:r>
            <w:r>
              <w:rPr>
                <w:rFonts w:ascii="Microsoft Sans Serif" w:hAnsi="Microsoft Sans Serif" w:cs="Microsoft Sans Serif"/>
                <w:sz w:val="16"/>
                <w:szCs w:val="16"/>
              </w:rPr>
              <w:t>the remainder of the period if brought to class.</w:t>
            </w:r>
          </w:p>
          <w:p w14:paraId="632AEC43" w14:textId="050E3D16" w:rsidR="00832F03" w:rsidRDefault="00832F03">
            <w:pPr>
              <w:pStyle w:val="TableParagraph"/>
              <w:numPr>
                <w:ilvl w:val="0"/>
                <w:numId w:val="2"/>
              </w:numPr>
              <w:tabs>
                <w:tab w:val="left" w:pos="678"/>
              </w:tabs>
              <w:kinsoku w:val="0"/>
              <w:overflowPunct w:val="0"/>
              <w:spacing w:before="11"/>
              <w:ind w:left="678" w:hanging="566"/>
              <w:rPr>
                <w:rFonts w:ascii="Microsoft Sans Serif" w:hAnsi="Microsoft Sans Serif" w:cs="Microsoft Sans Serif"/>
                <w:spacing w:val="-2"/>
                <w:sz w:val="16"/>
                <w:szCs w:val="16"/>
              </w:rPr>
            </w:pPr>
            <w:r>
              <w:rPr>
                <w:rFonts w:ascii="Microsoft Sans Serif" w:hAnsi="Microsoft Sans Serif" w:cs="Microsoft Sans Serif"/>
                <w:sz w:val="16"/>
                <w:szCs w:val="16"/>
              </w:rPr>
              <w:t>Consequences</w:t>
            </w:r>
            <w:r>
              <w:rPr>
                <w:rFonts w:ascii="Microsoft Sans Serif" w:hAnsi="Microsoft Sans Serif" w:cs="Microsoft Sans Serif"/>
                <w:spacing w:val="-9"/>
                <w:sz w:val="16"/>
                <w:szCs w:val="16"/>
              </w:rPr>
              <w:t xml:space="preserve"> </w:t>
            </w:r>
            <w:r w:rsidR="00393285">
              <w:rPr>
                <w:rFonts w:ascii="Microsoft Sans Serif" w:hAnsi="Microsoft Sans Serif" w:cs="Microsoft Sans Serif"/>
                <w:sz w:val="16"/>
                <w:szCs w:val="16"/>
              </w:rPr>
              <w:t>may include suspensions</w:t>
            </w:r>
            <w:r>
              <w:rPr>
                <w:rFonts w:ascii="Microsoft Sans Serif" w:hAnsi="Microsoft Sans Serif" w:cs="Microsoft Sans Serif"/>
                <w:spacing w:val="-2"/>
                <w:sz w:val="16"/>
                <w:szCs w:val="16"/>
              </w:rPr>
              <w:t>.</w:t>
            </w:r>
          </w:p>
        </w:tc>
      </w:tr>
      <w:tr w:rsidR="00975C40" w14:paraId="6CF3DD1C" w14:textId="77777777" w:rsidTr="00BF196C">
        <w:trPr>
          <w:trHeight w:val="1330"/>
        </w:trPr>
        <w:tc>
          <w:tcPr>
            <w:tcW w:w="1643" w:type="dxa"/>
            <w:tcBorders>
              <w:top w:val="single" w:sz="12" w:space="0" w:color="000000"/>
              <w:left w:val="single" w:sz="12" w:space="0" w:color="000000"/>
              <w:bottom w:val="single" w:sz="12" w:space="0" w:color="000000"/>
              <w:right w:val="single" w:sz="12" w:space="0" w:color="000000"/>
            </w:tcBorders>
          </w:tcPr>
          <w:p w14:paraId="7DE32010" w14:textId="77777777" w:rsidR="00832F03" w:rsidRDefault="00832F03">
            <w:pPr>
              <w:pStyle w:val="TableParagraph"/>
              <w:kinsoku w:val="0"/>
              <w:overflowPunct w:val="0"/>
              <w:spacing w:line="234" w:lineRule="exact"/>
              <w:ind w:left="113"/>
              <w:rPr>
                <w:b/>
                <w:bCs/>
                <w:spacing w:val="-2"/>
                <w:sz w:val="22"/>
                <w:szCs w:val="22"/>
              </w:rPr>
            </w:pPr>
            <w:r>
              <w:rPr>
                <w:b/>
                <w:bCs/>
                <w:spacing w:val="-2"/>
                <w:sz w:val="22"/>
                <w:szCs w:val="22"/>
              </w:rPr>
              <w:t>VANDALISM</w:t>
            </w:r>
          </w:p>
        </w:tc>
        <w:tc>
          <w:tcPr>
            <w:tcW w:w="5559" w:type="dxa"/>
            <w:tcBorders>
              <w:top w:val="single" w:sz="12" w:space="0" w:color="000000"/>
              <w:left w:val="single" w:sz="12" w:space="0" w:color="000000"/>
              <w:bottom w:val="single" w:sz="12" w:space="0" w:color="000000"/>
              <w:right w:val="single" w:sz="12" w:space="0" w:color="000000"/>
            </w:tcBorders>
          </w:tcPr>
          <w:p w14:paraId="0D520113" w14:textId="77777777" w:rsidR="00832F03" w:rsidRDefault="00832F03">
            <w:pPr>
              <w:pStyle w:val="TableParagraph"/>
              <w:kinsoku w:val="0"/>
              <w:overflowPunct w:val="0"/>
              <w:spacing w:before="129" w:line="228" w:lineRule="auto"/>
              <w:ind w:left="112"/>
              <w:rPr>
                <w:rFonts w:ascii="Microsoft Sans Serif" w:hAnsi="Microsoft Sans Serif" w:cs="Microsoft Sans Serif"/>
                <w:sz w:val="16"/>
                <w:szCs w:val="16"/>
              </w:rPr>
            </w:pPr>
            <w:r>
              <w:rPr>
                <w:rFonts w:ascii="Microsoft Sans Serif" w:hAnsi="Microsoft Sans Serif" w:cs="Microsoft Sans Serif"/>
                <w:sz w:val="16"/>
                <w:szCs w:val="16"/>
              </w:rPr>
              <w:t>The following are possible consequences for students caught vandalizing school</w:t>
            </w:r>
            <w:r>
              <w:rPr>
                <w:rFonts w:ascii="Microsoft Sans Serif" w:hAnsi="Microsoft Sans Serif" w:cs="Microsoft Sans Serif"/>
                <w:spacing w:val="-4"/>
                <w:sz w:val="16"/>
                <w:szCs w:val="16"/>
              </w:rPr>
              <w:t xml:space="preserve"> </w:t>
            </w:r>
            <w:r>
              <w:rPr>
                <w:rFonts w:ascii="Microsoft Sans Serif" w:hAnsi="Microsoft Sans Serif" w:cs="Microsoft Sans Serif"/>
                <w:sz w:val="16"/>
                <w:szCs w:val="16"/>
              </w:rPr>
              <w:t>property:</w:t>
            </w:r>
          </w:p>
          <w:p w14:paraId="1DFFED47" w14:textId="77777777" w:rsidR="00832F03" w:rsidRDefault="00832F03">
            <w:pPr>
              <w:pStyle w:val="TableParagraph"/>
              <w:numPr>
                <w:ilvl w:val="0"/>
                <w:numId w:val="1"/>
              </w:numPr>
              <w:tabs>
                <w:tab w:val="left" w:pos="678"/>
              </w:tabs>
              <w:kinsoku w:val="0"/>
              <w:overflowPunct w:val="0"/>
              <w:spacing w:before="12"/>
              <w:ind w:left="678" w:hanging="566"/>
              <w:rPr>
                <w:rFonts w:ascii="Microsoft Sans Serif" w:hAnsi="Microsoft Sans Serif" w:cs="Microsoft Sans Serif"/>
                <w:spacing w:val="-5"/>
                <w:sz w:val="16"/>
                <w:szCs w:val="16"/>
              </w:rPr>
            </w:pPr>
            <w:r>
              <w:rPr>
                <w:rFonts w:ascii="Microsoft Sans Serif" w:hAnsi="Microsoft Sans Serif" w:cs="Microsoft Sans Serif"/>
                <w:sz w:val="16"/>
                <w:szCs w:val="16"/>
              </w:rPr>
              <w:t>Restitution</w:t>
            </w:r>
            <w:r>
              <w:rPr>
                <w:rFonts w:ascii="Microsoft Sans Serif" w:hAnsi="Microsoft Sans Serif" w:cs="Microsoft Sans Serif"/>
                <w:spacing w:val="-9"/>
                <w:sz w:val="16"/>
                <w:szCs w:val="16"/>
              </w:rPr>
              <w:t xml:space="preserve"> </w:t>
            </w:r>
            <w:r>
              <w:rPr>
                <w:rFonts w:ascii="Microsoft Sans Serif" w:hAnsi="Microsoft Sans Serif" w:cs="Microsoft Sans Serif"/>
                <w:sz w:val="16"/>
                <w:szCs w:val="16"/>
              </w:rPr>
              <w:t>-</w:t>
            </w:r>
            <w:r>
              <w:rPr>
                <w:rFonts w:ascii="Microsoft Sans Serif" w:hAnsi="Microsoft Sans Serif" w:cs="Microsoft Sans Serif"/>
                <w:spacing w:val="-8"/>
                <w:sz w:val="16"/>
                <w:szCs w:val="16"/>
              </w:rPr>
              <w:t xml:space="preserve"> </w:t>
            </w:r>
            <w:r>
              <w:rPr>
                <w:rFonts w:ascii="Microsoft Sans Serif" w:hAnsi="Microsoft Sans Serif" w:cs="Microsoft Sans Serif"/>
                <w:sz w:val="16"/>
                <w:szCs w:val="16"/>
              </w:rPr>
              <w:t>pay/repair/clean</w:t>
            </w:r>
            <w:r>
              <w:rPr>
                <w:rFonts w:ascii="Microsoft Sans Serif" w:hAnsi="Microsoft Sans Serif" w:cs="Microsoft Sans Serif"/>
                <w:spacing w:val="-8"/>
                <w:sz w:val="16"/>
                <w:szCs w:val="16"/>
              </w:rPr>
              <w:t xml:space="preserve"> </w:t>
            </w:r>
            <w:r>
              <w:rPr>
                <w:rFonts w:ascii="Microsoft Sans Serif" w:hAnsi="Microsoft Sans Serif" w:cs="Microsoft Sans Serif"/>
                <w:spacing w:val="-5"/>
                <w:sz w:val="16"/>
                <w:szCs w:val="16"/>
              </w:rPr>
              <w:t>up</w:t>
            </w:r>
          </w:p>
          <w:p w14:paraId="7E3E792F" w14:textId="77777777" w:rsidR="00832F03" w:rsidRDefault="00832F03">
            <w:pPr>
              <w:pStyle w:val="TableParagraph"/>
              <w:numPr>
                <w:ilvl w:val="0"/>
                <w:numId w:val="1"/>
              </w:numPr>
              <w:tabs>
                <w:tab w:val="left" w:pos="678"/>
              </w:tabs>
              <w:kinsoku w:val="0"/>
              <w:overflowPunct w:val="0"/>
              <w:spacing w:before="10"/>
              <w:ind w:left="678" w:hanging="566"/>
              <w:rPr>
                <w:rFonts w:ascii="Microsoft Sans Serif" w:hAnsi="Microsoft Sans Serif" w:cs="Microsoft Sans Serif"/>
                <w:spacing w:val="-2"/>
                <w:sz w:val="16"/>
                <w:szCs w:val="16"/>
              </w:rPr>
            </w:pPr>
            <w:r>
              <w:rPr>
                <w:rFonts w:ascii="Microsoft Sans Serif" w:hAnsi="Microsoft Sans Serif" w:cs="Microsoft Sans Serif"/>
                <w:spacing w:val="-2"/>
                <w:sz w:val="16"/>
                <w:szCs w:val="16"/>
              </w:rPr>
              <w:t>Suspension</w:t>
            </w:r>
          </w:p>
          <w:p w14:paraId="3DBBE959" w14:textId="77777777" w:rsidR="00832F03" w:rsidRDefault="00832F03">
            <w:pPr>
              <w:pStyle w:val="TableParagraph"/>
              <w:numPr>
                <w:ilvl w:val="0"/>
                <w:numId w:val="1"/>
              </w:numPr>
              <w:tabs>
                <w:tab w:val="left" w:pos="678"/>
              </w:tabs>
              <w:kinsoku w:val="0"/>
              <w:overflowPunct w:val="0"/>
              <w:spacing w:before="10"/>
              <w:ind w:left="678" w:hanging="566"/>
              <w:rPr>
                <w:rFonts w:ascii="Microsoft Sans Serif" w:hAnsi="Microsoft Sans Serif" w:cs="Microsoft Sans Serif"/>
                <w:spacing w:val="-2"/>
                <w:sz w:val="16"/>
                <w:szCs w:val="16"/>
              </w:rPr>
            </w:pPr>
            <w:r>
              <w:rPr>
                <w:rFonts w:ascii="Microsoft Sans Serif" w:hAnsi="Microsoft Sans Serif" w:cs="Microsoft Sans Serif"/>
                <w:sz w:val="16"/>
                <w:szCs w:val="16"/>
              </w:rPr>
              <w:t>Police</w:t>
            </w:r>
            <w:r>
              <w:rPr>
                <w:rFonts w:ascii="Microsoft Sans Serif" w:hAnsi="Microsoft Sans Serif" w:cs="Microsoft Sans Serif"/>
                <w:spacing w:val="-7"/>
                <w:sz w:val="16"/>
                <w:szCs w:val="16"/>
              </w:rPr>
              <w:t xml:space="preserve"> </w:t>
            </w:r>
            <w:r>
              <w:rPr>
                <w:rFonts w:ascii="Microsoft Sans Serif" w:hAnsi="Microsoft Sans Serif" w:cs="Microsoft Sans Serif"/>
                <w:spacing w:val="-2"/>
                <w:sz w:val="16"/>
                <w:szCs w:val="16"/>
              </w:rPr>
              <w:t>Involvement</w:t>
            </w:r>
          </w:p>
        </w:tc>
      </w:tr>
      <w:tr w:rsidR="001F5B93" w14:paraId="039C9789" w14:textId="77777777" w:rsidTr="00BF196C">
        <w:trPr>
          <w:trHeight w:val="1330"/>
        </w:trPr>
        <w:tc>
          <w:tcPr>
            <w:tcW w:w="1643" w:type="dxa"/>
            <w:tcBorders>
              <w:top w:val="single" w:sz="12" w:space="0" w:color="000000"/>
              <w:left w:val="single" w:sz="12" w:space="0" w:color="000000"/>
              <w:bottom w:val="single" w:sz="12" w:space="0" w:color="000000"/>
              <w:right w:val="single" w:sz="12" w:space="0" w:color="000000"/>
            </w:tcBorders>
          </w:tcPr>
          <w:p w14:paraId="51FE715F" w14:textId="3D89377F" w:rsidR="001F5B93" w:rsidRDefault="001F5B93">
            <w:pPr>
              <w:pStyle w:val="TableParagraph"/>
              <w:kinsoku w:val="0"/>
              <w:overflowPunct w:val="0"/>
              <w:spacing w:line="234" w:lineRule="exact"/>
              <w:ind w:left="113"/>
              <w:rPr>
                <w:b/>
                <w:bCs/>
                <w:spacing w:val="-2"/>
                <w:sz w:val="22"/>
                <w:szCs w:val="22"/>
              </w:rPr>
            </w:pPr>
            <w:r>
              <w:rPr>
                <w:b/>
                <w:bCs/>
                <w:spacing w:val="-2"/>
                <w:sz w:val="22"/>
                <w:szCs w:val="22"/>
              </w:rPr>
              <w:t>PROFANE LANGUAGE</w:t>
            </w:r>
          </w:p>
        </w:tc>
        <w:tc>
          <w:tcPr>
            <w:tcW w:w="5559" w:type="dxa"/>
            <w:tcBorders>
              <w:top w:val="single" w:sz="12" w:space="0" w:color="000000"/>
              <w:left w:val="single" w:sz="12" w:space="0" w:color="000000"/>
              <w:bottom w:val="single" w:sz="12" w:space="0" w:color="000000"/>
              <w:right w:val="single" w:sz="12" w:space="0" w:color="000000"/>
            </w:tcBorders>
          </w:tcPr>
          <w:p w14:paraId="18EAF4E3" w14:textId="77777777" w:rsidR="001F5B93" w:rsidRPr="001F5B93" w:rsidRDefault="001F5B93" w:rsidP="001F5B93">
            <w:pPr>
              <w:pStyle w:val="TableParagraph"/>
              <w:numPr>
                <w:ilvl w:val="0"/>
                <w:numId w:val="9"/>
              </w:numPr>
              <w:kinsoku w:val="0"/>
              <w:overflowPunct w:val="0"/>
              <w:spacing w:before="129" w:line="228" w:lineRule="auto"/>
              <w:rPr>
                <w:rFonts w:ascii="Microsoft Sans Serif" w:hAnsi="Microsoft Sans Serif" w:cs="Microsoft Sans Serif"/>
                <w:sz w:val="16"/>
                <w:szCs w:val="16"/>
              </w:rPr>
            </w:pPr>
            <w:r>
              <w:rPr>
                <w:rFonts w:ascii="Arial Narrow" w:hAnsi="Arial Narrow" w:cs="Microsoft Sans Serif"/>
                <w:sz w:val="16"/>
                <w:szCs w:val="16"/>
              </w:rPr>
              <w:t>Profane/Inappropriate language (in classroom, hallways, or any school activity on/off property) will be addressed by a staff member.  The student may be referred to administration.  Discipline and consequences will be up to the discretion of the Administration.</w:t>
            </w:r>
          </w:p>
          <w:p w14:paraId="29502B5F" w14:textId="15B9B25F" w:rsidR="001F5B93" w:rsidRDefault="00814B7C" w:rsidP="001F5B93">
            <w:pPr>
              <w:pStyle w:val="TableParagraph"/>
              <w:numPr>
                <w:ilvl w:val="0"/>
                <w:numId w:val="9"/>
              </w:numPr>
              <w:kinsoku w:val="0"/>
              <w:overflowPunct w:val="0"/>
              <w:spacing w:before="129" w:line="228" w:lineRule="auto"/>
              <w:rPr>
                <w:rFonts w:ascii="Microsoft Sans Serif" w:hAnsi="Microsoft Sans Serif" w:cs="Microsoft Sans Serif"/>
                <w:sz w:val="16"/>
                <w:szCs w:val="16"/>
              </w:rPr>
            </w:pPr>
            <w:r>
              <w:rPr>
                <w:rFonts w:ascii="Arial Narrow" w:hAnsi="Arial Narrow" w:cs="Microsoft Sans Serif"/>
                <w:sz w:val="16"/>
                <w:szCs w:val="16"/>
              </w:rPr>
              <w:t>Profane/Inappropriate language directed towards any staff member by a student will result in a suspension</w:t>
            </w:r>
          </w:p>
        </w:tc>
      </w:tr>
      <w:tr w:rsidR="00814B7C" w14:paraId="0DD15066" w14:textId="77777777" w:rsidTr="00BF196C">
        <w:trPr>
          <w:trHeight w:val="1330"/>
        </w:trPr>
        <w:tc>
          <w:tcPr>
            <w:tcW w:w="1643" w:type="dxa"/>
            <w:tcBorders>
              <w:top w:val="single" w:sz="12" w:space="0" w:color="000000"/>
              <w:left w:val="single" w:sz="12" w:space="0" w:color="000000"/>
              <w:bottom w:val="single" w:sz="12" w:space="0" w:color="000000"/>
              <w:right w:val="single" w:sz="12" w:space="0" w:color="000000"/>
            </w:tcBorders>
          </w:tcPr>
          <w:p w14:paraId="029C34DC" w14:textId="77777777" w:rsidR="00814B7C" w:rsidRDefault="00814B7C" w:rsidP="00814B7C">
            <w:pPr>
              <w:pStyle w:val="TableParagraph"/>
              <w:kinsoku w:val="0"/>
              <w:overflowPunct w:val="0"/>
              <w:spacing w:line="236" w:lineRule="exact"/>
              <w:ind w:left="113"/>
              <w:rPr>
                <w:b/>
                <w:bCs/>
                <w:spacing w:val="-2"/>
                <w:sz w:val="22"/>
                <w:szCs w:val="22"/>
              </w:rPr>
            </w:pPr>
            <w:r>
              <w:rPr>
                <w:b/>
                <w:bCs/>
                <w:spacing w:val="-2"/>
                <w:sz w:val="22"/>
                <w:szCs w:val="22"/>
              </w:rPr>
              <w:t>BULLYING</w:t>
            </w:r>
          </w:p>
          <w:p w14:paraId="3DA49E62" w14:textId="77777777" w:rsidR="00814B7C" w:rsidRPr="00814B7C" w:rsidRDefault="00814B7C" w:rsidP="00814B7C">
            <w:pPr>
              <w:pStyle w:val="TableParagraph"/>
              <w:kinsoku w:val="0"/>
              <w:overflowPunct w:val="0"/>
              <w:spacing w:before="87"/>
              <w:ind w:left="113"/>
              <w:jc w:val="both"/>
              <w:rPr>
                <w:spacing w:val="-2"/>
                <w:sz w:val="18"/>
                <w:szCs w:val="18"/>
              </w:rPr>
            </w:pPr>
            <w:r w:rsidRPr="00814B7C">
              <w:rPr>
                <w:sz w:val="18"/>
                <w:szCs w:val="18"/>
              </w:rPr>
              <w:t>This</w:t>
            </w:r>
            <w:r w:rsidRPr="00814B7C">
              <w:rPr>
                <w:spacing w:val="-1"/>
                <w:sz w:val="18"/>
                <w:szCs w:val="18"/>
              </w:rPr>
              <w:t xml:space="preserve"> </w:t>
            </w:r>
            <w:r w:rsidRPr="00814B7C">
              <w:rPr>
                <w:spacing w:val="-2"/>
                <w:sz w:val="18"/>
                <w:szCs w:val="18"/>
              </w:rPr>
              <w:t>includes:</w:t>
            </w:r>
          </w:p>
          <w:p w14:paraId="15B89F37" w14:textId="319B91B5" w:rsidR="00814B7C" w:rsidRDefault="00814B7C" w:rsidP="00814B7C">
            <w:pPr>
              <w:pStyle w:val="TableParagraph"/>
              <w:kinsoku w:val="0"/>
              <w:overflowPunct w:val="0"/>
              <w:spacing w:line="234" w:lineRule="exact"/>
              <w:ind w:left="113"/>
              <w:rPr>
                <w:b/>
                <w:bCs/>
                <w:spacing w:val="-2"/>
                <w:sz w:val="22"/>
                <w:szCs w:val="22"/>
              </w:rPr>
            </w:pPr>
            <w:r w:rsidRPr="00814B7C">
              <w:rPr>
                <w:spacing w:val="-2"/>
                <w:sz w:val="18"/>
                <w:szCs w:val="18"/>
              </w:rPr>
              <w:t xml:space="preserve">Cyber-Bullying </w:t>
            </w:r>
            <w:r w:rsidRPr="00814B7C">
              <w:rPr>
                <w:sz w:val="18"/>
                <w:szCs w:val="18"/>
              </w:rPr>
              <w:t>and any forms of</w:t>
            </w:r>
            <w:r w:rsidRPr="00814B7C">
              <w:rPr>
                <w:spacing w:val="-1"/>
                <w:sz w:val="18"/>
                <w:szCs w:val="18"/>
              </w:rPr>
              <w:t xml:space="preserve"> </w:t>
            </w:r>
            <w:proofErr w:type="gramStart"/>
            <w:r w:rsidRPr="00814B7C">
              <w:rPr>
                <w:sz w:val="18"/>
                <w:szCs w:val="18"/>
              </w:rPr>
              <w:t>Social</w:t>
            </w:r>
            <w:r w:rsidRPr="00814B7C">
              <w:rPr>
                <w:spacing w:val="-2"/>
                <w:sz w:val="18"/>
                <w:szCs w:val="18"/>
              </w:rPr>
              <w:t xml:space="preserve"> Media</w:t>
            </w:r>
            <w:proofErr w:type="gramEnd"/>
            <w:r w:rsidR="006B0361">
              <w:rPr>
                <w:spacing w:val="-2"/>
                <w:sz w:val="18"/>
                <w:szCs w:val="18"/>
              </w:rPr>
              <w:t xml:space="preserve"> </w:t>
            </w:r>
          </w:p>
        </w:tc>
        <w:tc>
          <w:tcPr>
            <w:tcW w:w="5559" w:type="dxa"/>
            <w:tcBorders>
              <w:top w:val="single" w:sz="12" w:space="0" w:color="000000"/>
              <w:left w:val="single" w:sz="12" w:space="0" w:color="000000"/>
              <w:bottom w:val="single" w:sz="12" w:space="0" w:color="000000"/>
              <w:right w:val="single" w:sz="12" w:space="0" w:color="000000"/>
            </w:tcBorders>
          </w:tcPr>
          <w:p w14:paraId="3C990603" w14:textId="77777777" w:rsidR="00814B7C" w:rsidRDefault="00814B7C"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All bullying will be referred to Administration</w:t>
            </w:r>
          </w:p>
          <w:p w14:paraId="796879DE" w14:textId="77777777" w:rsidR="00814B7C" w:rsidRDefault="00814B7C"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School consequences may apply to incidents that occur outside of school hours that influence the atmosphere of the school</w:t>
            </w:r>
          </w:p>
          <w:p w14:paraId="62757033" w14:textId="77777777" w:rsidR="00814B7C" w:rsidRDefault="00814B7C"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 xml:space="preserve">The Administrator </w:t>
            </w:r>
            <w:r w:rsidR="006B0361">
              <w:rPr>
                <w:rFonts w:ascii="Arial Narrow" w:hAnsi="Arial Narrow" w:cs="Microsoft Sans Serif"/>
                <w:sz w:val="16"/>
                <w:szCs w:val="16"/>
              </w:rPr>
              <w:t>will investigate all concerns and consequences will be left to the discretion of the administration</w:t>
            </w:r>
          </w:p>
          <w:p w14:paraId="66C0CEFB" w14:textId="248E4898" w:rsidR="006B0361" w:rsidRPr="00814B7C"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Students involved in bullying situations may be referred to the school’s Social Worker and may be asked to participate in a restorative justice session.</w:t>
            </w:r>
          </w:p>
        </w:tc>
      </w:tr>
      <w:tr w:rsidR="006B0361" w14:paraId="4C34AE1B" w14:textId="77777777" w:rsidTr="00BF196C">
        <w:trPr>
          <w:trHeight w:val="1330"/>
        </w:trPr>
        <w:tc>
          <w:tcPr>
            <w:tcW w:w="1643" w:type="dxa"/>
            <w:tcBorders>
              <w:top w:val="single" w:sz="12" w:space="0" w:color="000000"/>
              <w:left w:val="single" w:sz="12" w:space="0" w:color="000000"/>
              <w:bottom w:val="single" w:sz="12" w:space="0" w:color="000000"/>
              <w:right w:val="single" w:sz="12" w:space="0" w:color="000000"/>
            </w:tcBorders>
          </w:tcPr>
          <w:p w14:paraId="320A7DBC" w14:textId="77777777" w:rsidR="006B0361" w:rsidRDefault="006B0361" w:rsidP="00814B7C">
            <w:pPr>
              <w:pStyle w:val="TableParagraph"/>
              <w:kinsoku w:val="0"/>
              <w:overflowPunct w:val="0"/>
              <w:spacing w:line="236" w:lineRule="exact"/>
              <w:ind w:left="113"/>
              <w:rPr>
                <w:b/>
                <w:bCs/>
                <w:spacing w:val="-2"/>
                <w:sz w:val="22"/>
                <w:szCs w:val="22"/>
              </w:rPr>
            </w:pPr>
            <w:r>
              <w:rPr>
                <w:b/>
                <w:bCs/>
                <w:spacing w:val="-2"/>
                <w:sz w:val="22"/>
                <w:szCs w:val="22"/>
              </w:rPr>
              <w:t>PARKING ISSUES</w:t>
            </w:r>
          </w:p>
          <w:p w14:paraId="77E51638" w14:textId="5A1326D0" w:rsidR="006B0361" w:rsidRPr="006B0361" w:rsidRDefault="006B0361" w:rsidP="00814B7C">
            <w:pPr>
              <w:pStyle w:val="TableParagraph"/>
              <w:kinsoku w:val="0"/>
              <w:overflowPunct w:val="0"/>
              <w:spacing w:line="236" w:lineRule="exact"/>
              <w:ind w:left="113"/>
              <w:rPr>
                <w:spacing w:val="-2"/>
                <w:sz w:val="22"/>
                <w:szCs w:val="22"/>
              </w:rPr>
            </w:pPr>
            <w:r w:rsidRPr="006B0361">
              <w:rPr>
                <w:spacing w:val="-2"/>
                <w:sz w:val="16"/>
                <w:szCs w:val="16"/>
              </w:rPr>
              <w:t>Ex:</w:t>
            </w:r>
            <w:r w:rsidRPr="006B0361">
              <w:rPr>
                <w:spacing w:val="-2"/>
                <w:sz w:val="16"/>
                <w:szCs w:val="16"/>
              </w:rPr>
              <w:t xml:space="preserve"> unsafe driving in the parking lot, unsafe interactions with vehicles, loitering in the parking lot, improper parking, parking in cross-hatched sections, improper use of vehicle on school property (squealing tires, honking, etc.)</w:t>
            </w:r>
          </w:p>
        </w:tc>
        <w:tc>
          <w:tcPr>
            <w:tcW w:w="5559" w:type="dxa"/>
            <w:tcBorders>
              <w:top w:val="single" w:sz="12" w:space="0" w:color="000000"/>
              <w:left w:val="single" w:sz="12" w:space="0" w:color="000000"/>
              <w:bottom w:val="single" w:sz="12" w:space="0" w:color="000000"/>
              <w:right w:val="single" w:sz="12" w:space="0" w:color="000000"/>
            </w:tcBorders>
          </w:tcPr>
          <w:p w14:paraId="0DCC2288" w14:textId="77777777" w:rsidR="006B0361"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sidRPr="006B0361">
              <w:rPr>
                <w:rFonts w:ascii="Arial Narrow" w:hAnsi="Arial Narrow" w:cs="Microsoft Sans Serif"/>
                <w:sz w:val="16"/>
                <w:szCs w:val="16"/>
              </w:rPr>
              <w:t>All students must register the vehicles that they drive with the school (all license plates of vehicles driven must be registered). ACS Parking passes will be issued upon registration. Parking passes must be visible on all cars in the ACS parking lots.</w:t>
            </w:r>
          </w:p>
          <w:p w14:paraId="613BF377" w14:textId="77777777" w:rsidR="006B0361" w:rsidRDefault="006B0361" w:rsidP="006B0361">
            <w:pPr>
              <w:pStyle w:val="TableParagraph"/>
              <w:numPr>
                <w:ilvl w:val="0"/>
                <w:numId w:val="9"/>
              </w:numPr>
              <w:kinsoku w:val="0"/>
              <w:overflowPunct w:val="0"/>
              <w:spacing w:before="129" w:line="228" w:lineRule="auto"/>
              <w:rPr>
                <w:rFonts w:ascii="Arial Narrow" w:hAnsi="Arial Narrow" w:cs="Microsoft Sans Serif"/>
                <w:sz w:val="16"/>
                <w:szCs w:val="16"/>
              </w:rPr>
            </w:pPr>
            <w:r w:rsidRPr="006B0361">
              <w:rPr>
                <w:rFonts w:ascii="Arial Narrow" w:hAnsi="Arial Narrow" w:cs="Microsoft Sans Serif"/>
                <w:sz w:val="16"/>
                <w:szCs w:val="16"/>
              </w:rPr>
              <w:t xml:space="preserve">Parking of student vehicles at Assumption College is a privilege. The following are possible consequences for students who drive unsafely in the parking lot, engage in unsafe interactions with vehicles, improper parking, or loiter in the parking lot: </w:t>
            </w:r>
          </w:p>
          <w:p w14:paraId="227CC342" w14:textId="77777777" w:rsidR="006B0361" w:rsidRDefault="006B0361" w:rsidP="006B0361">
            <w:pPr>
              <w:pStyle w:val="TableParagraph"/>
              <w:numPr>
                <w:ilvl w:val="1"/>
                <w:numId w:val="9"/>
              </w:numPr>
              <w:kinsoku w:val="0"/>
              <w:overflowPunct w:val="0"/>
              <w:spacing w:before="129" w:line="228" w:lineRule="auto"/>
              <w:rPr>
                <w:rFonts w:ascii="Arial Narrow" w:hAnsi="Arial Narrow" w:cs="Microsoft Sans Serif"/>
                <w:sz w:val="16"/>
                <w:szCs w:val="16"/>
              </w:rPr>
            </w:pPr>
            <w:r w:rsidRPr="006B0361">
              <w:rPr>
                <w:rFonts w:ascii="Arial Narrow" w:hAnsi="Arial Narrow" w:cs="Microsoft Sans Serif"/>
                <w:sz w:val="16"/>
                <w:szCs w:val="16"/>
              </w:rPr>
              <w:t>Removal of parking privileges</w:t>
            </w:r>
          </w:p>
          <w:p w14:paraId="07F38267" w14:textId="77777777" w:rsidR="006B0361" w:rsidRDefault="006B0361" w:rsidP="006B0361">
            <w:pPr>
              <w:pStyle w:val="TableParagraph"/>
              <w:numPr>
                <w:ilvl w:val="1"/>
                <w:numId w:val="9"/>
              </w:numPr>
              <w:kinsoku w:val="0"/>
              <w:overflowPunct w:val="0"/>
              <w:spacing w:before="129" w:line="228" w:lineRule="auto"/>
              <w:rPr>
                <w:rFonts w:ascii="Arial Narrow" w:hAnsi="Arial Narrow" w:cs="Microsoft Sans Serif"/>
                <w:sz w:val="16"/>
                <w:szCs w:val="16"/>
              </w:rPr>
            </w:pPr>
            <w:r w:rsidRPr="006B0361">
              <w:rPr>
                <w:rFonts w:ascii="Arial Narrow" w:hAnsi="Arial Narrow" w:cs="Microsoft Sans Serif"/>
                <w:sz w:val="16"/>
                <w:szCs w:val="16"/>
              </w:rPr>
              <w:t>Police involvement</w:t>
            </w:r>
          </w:p>
          <w:p w14:paraId="7EA9B1FB" w14:textId="77777777" w:rsidR="006B0361" w:rsidRDefault="006B0361" w:rsidP="006B0361">
            <w:pPr>
              <w:pStyle w:val="TableParagraph"/>
              <w:numPr>
                <w:ilvl w:val="1"/>
                <w:numId w:val="9"/>
              </w:numPr>
              <w:kinsoku w:val="0"/>
              <w:overflowPunct w:val="0"/>
              <w:spacing w:before="129" w:line="228" w:lineRule="auto"/>
              <w:rPr>
                <w:rFonts w:ascii="Arial Narrow" w:hAnsi="Arial Narrow" w:cs="Microsoft Sans Serif"/>
                <w:sz w:val="16"/>
                <w:szCs w:val="16"/>
              </w:rPr>
            </w:pPr>
            <w:r w:rsidRPr="006B0361">
              <w:rPr>
                <w:rFonts w:ascii="Arial Narrow" w:hAnsi="Arial Narrow" w:cs="Microsoft Sans Serif"/>
                <w:sz w:val="16"/>
                <w:szCs w:val="16"/>
              </w:rPr>
              <w:t xml:space="preserve">Suspension </w:t>
            </w:r>
          </w:p>
          <w:p w14:paraId="122543D3" w14:textId="35BF1587" w:rsidR="006B0361" w:rsidRPr="006B0361" w:rsidRDefault="006B0361" w:rsidP="006B0361">
            <w:pPr>
              <w:pStyle w:val="TableParagraph"/>
              <w:numPr>
                <w:ilvl w:val="0"/>
                <w:numId w:val="9"/>
              </w:numPr>
              <w:kinsoku w:val="0"/>
              <w:overflowPunct w:val="0"/>
              <w:spacing w:before="129" w:line="228" w:lineRule="auto"/>
              <w:rPr>
                <w:rFonts w:ascii="Arial Narrow" w:hAnsi="Arial Narrow" w:cs="Microsoft Sans Serif"/>
                <w:sz w:val="16"/>
                <w:szCs w:val="16"/>
              </w:rPr>
            </w:pPr>
            <w:r w:rsidRPr="006B0361">
              <w:rPr>
                <w:rFonts w:ascii="Arial Narrow" w:hAnsi="Arial Narrow" w:cs="Microsoft Sans Serif"/>
                <w:sz w:val="16"/>
                <w:szCs w:val="16"/>
              </w:rPr>
              <w:t>A</w:t>
            </w:r>
            <w:r w:rsidRPr="006B0361">
              <w:rPr>
                <w:rFonts w:ascii="Arial Narrow" w:hAnsi="Arial Narrow" w:cs="Microsoft Sans Serif"/>
                <w:sz w:val="16"/>
                <w:szCs w:val="16"/>
              </w:rPr>
              <w:t xml:space="preserve">ll accessible parking spaces are to be observed and only those with accessible parking permits may use them. </w:t>
            </w:r>
          </w:p>
          <w:p w14:paraId="2A925E34" w14:textId="50A98377" w:rsidR="006B0361"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sidRPr="006B0361">
              <w:rPr>
                <w:rFonts w:ascii="Arial Narrow" w:hAnsi="Arial Narrow" w:cs="Microsoft Sans Serif"/>
                <w:sz w:val="16"/>
                <w:szCs w:val="16"/>
              </w:rPr>
              <w:t>Assumption College School is not responsible for lost, stolen items, or for damaged incurred to vehicles.</w:t>
            </w:r>
          </w:p>
        </w:tc>
      </w:tr>
      <w:tr w:rsidR="006B0361" w14:paraId="157A5881" w14:textId="77777777" w:rsidTr="00BF196C">
        <w:trPr>
          <w:trHeight w:val="1330"/>
        </w:trPr>
        <w:tc>
          <w:tcPr>
            <w:tcW w:w="1643" w:type="dxa"/>
            <w:tcBorders>
              <w:top w:val="single" w:sz="12" w:space="0" w:color="000000"/>
              <w:left w:val="single" w:sz="12" w:space="0" w:color="000000"/>
              <w:bottom w:val="single" w:sz="12" w:space="0" w:color="000000"/>
              <w:right w:val="single" w:sz="12" w:space="0" w:color="000000"/>
            </w:tcBorders>
          </w:tcPr>
          <w:p w14:paraId="3B61CE36" w14:textId="24AA2527" w:rsidR="006B0361" w:rsidRDefault="006B0361" w:rsidP="00814B7C">
            <w:pPr>
              <w:pStyle w:val="TableParagraph"/>
              <w:kinsoku w:val="0"/>
              <w:overflowPunct w:val="0"/>
              <w:spacing w:line="236" w:lineRule="exact"/>
              <w:ind w:left="113"/>
              <w:rPr>
                <w:b/>
                <w:bCs/>
                <w:spacing w:val="-2"/>
                <w:sz w:val="22"/>
                <w:szCs w:val="22"/>
              </w:rPr>
            </w:pPr>
            <w:r>
              <w:rPr>
                <w:b/>
                <w:bCs/>
                <w:spacing w:val="-2"/>
                <w:sz w:val="22"/>
                <w:szCs w:val="22"/>
              </w:rPr>
              <w:t>HALLWAYS</w:t>
            </w:r>
          </w:p>
        </w:tc>
        <w:tc>
          <w:tcPr>
            <w:tcW w:w="5559" w:type="dxa"/>
            <w:tcBorders>
              <w:top w:val="single" w:sz="12" w:space="0" w:color="000000"/>
              <w:left w:val="single" w:sz="12" w:space="0" w:color="000000"/>
              <w:bottom w:val="single" w:sz="12" w:space="0" w:color="000000"/>
              <w:right w:val="single" w:sz="12" w:space="0" w:color="000000"/>
            </w:tcBorders>
          </w:tcPr>
          <w:p w14:paraId="5142F2AE" w14:textId="77777777" w:rsidR="006B0361"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Hallways are off limits during the lunch hours as some classes will be in session during the lunches</w:t>
            </w:r>
          </w:p>
          <w:p w14:paraId="4ABD50E4" w14:textId="77777777" w:rsidR="006B0361"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The only halls accessible during the lunch hour are the library/drama hallway on the first floor and the main office hallway on the second floor</w:t>
            </w:r>
          </w:p>
          <w:p w14:paraId="43EA603B" w14:textId="77777777" w:rsidR="006B0361"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There is to be NO LOITERING or WANDERING in the halls</w:t>
            </w:r>
          </w:p>
          <w:p w14:paraId="1AB9BF34" w14:textId="77777777" w:rsidR="006B0361"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Students will have access to their lockers during the travel time only</w:t>
            </w:r>
          </w:p>
          <w:p w14:paraId="0A78E445" w14:textId="77777777" w:rsidR="006B0361" w:rsidRDefault="006B0361"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Pr>
                <w:rFonts w:ascii="Arial Narrow" w:hAnsi="Arial Narrow" w:cs="Microsoft Sans Serif"/>
                <w:sz w:val="16"/>
                <w:szCs w:val="16"/>
              </w:rPr>
              <w:t>Students who are oppositional or defiant to a staff member in the hallways, or disruptive in the halls, will be referred to administration.  Discipline and consequences will be up to the discretion of the Administration.</w:t>
            </w:r>
          </w:p>
          <w:p w14:paraId="33E842B8" w14:textId="77777777" w:rsidR="00BF196C" w:rsidRDefault="00BF196C"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sidRPr="00BF196C">
              <w:rPr>
                <w:rFonts w:ascii="Arial Narrow" w:hAnsi="Arial Narrow" w:cs="Microsoft Sans Serif"/>
                <w:sz w:val="16"/>
                <w:szCs w:val="16"/>
              </w:rPr>
              <w:t xml:space="preserve">Students on spare should be in the library or cafeteria. </w:t>
            </w:r>
          </w:p>
          <w:p w14:paraId="3230CECD" w14:textId="5F936075" w:rsidR="006B0361" w:rsidRPr="006B0361" w:rsidRDefault="00BF196C" w:rsidP="00814B7C">
            <w:pPr>
              <w:pStyle w:val="TableParagraph"/>
              <w:numPr>
                <w:ilvl w:val="0"/>
                <w:numId w:val="9"/>
              </w:numPr>
              <w:kinsoku w:val="0"/>
              <w:overflowPunct w:val="0"/>
              <w:spacing w:before="129" w:line="228" w:lineRule="auto"/>
              <w:rPr>
                <w:rFonts w:ascii="Arial Narrow" w:hAnsi="Arial Narrow" w:cs="Microsoft Sans Serif"/>
                <w:sz w:val="16"/>
                <w:szCs w:val="16"/>
              </w:rPr>
            </w:pPr>
            <w:r w:rsidRPr="00BF196C">
              <w:rPr>
                <w:rFonts w:ascii="Arial Narrow" w:hAnsi="Arial Narrow" w:cs="Microsoft Sans Serif"/>
                <w:sz w:val="16"/>
                <w:szCs w:val="16"/>
              </w:rPr>
              <w:t>No food or drink in halls.</w:t>
            </w:r>
          </w:p>
        </w:tc>
      </w:tr>
    </w:tbl>
    <w:p w14:paraId="0EDA4AFD" w14:textId="695181A9" w:rsidR="00832F03" w:rsidRDefault="00832F03" w:rsidP="00BF196C"/>
    <w:sectPr w:rsidR="00832F03">
      <w:pgSz w:w="12240" w:h="15840"/>
      <w:pgMar w:top="1820" w:right="17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682" w:hanging="573"/>
      </w:pPr>
      <w:rPr>
        <w:rFonts w:ascii="Cambria" w:hAnsi="Cambria" w:cs="Cambria"/>
        <w:spacing w:val="0"/>
        <w:w w:val="162"/>
      </w:rPr>
    </w:lvl>
    <w:lvl w:ilvl="1">
      <w:numFmt w:val="bullet"/>
      <w:lvlText w:val="•"/>
      <w:lvlJc w:val="left"/>
      <w:pPr>
        <w:ind w:left="1173" w:hanging="573"/>
      </w:pPr>
    </w:lvl>
    <w:lvl w:ilvl="2">
      <w:numFmt w:val="bullet"/>
      <w:lvlText w:val="•"/>
      <w:lvlJc w:val="left"/>
      <w:pPr>
        <w:ind w:left="1667" w:hanging="573"/>
      </w:pPr>
    </w:lvl>
    <w:lvl w:ilvl="3">
      <w:numFmt w:val="bullet"/>
      <w:lvlText w:val="•"/>
      <w:lvlJc w:val="left"/>
      <w:pPr>
        <w:ind w:left="2161" w:hanging="573"/>
      </w:pPr>
    </w:lvl>
    <w:lvl w:ilvl="4">
      <w:numFmt w:val="bullet"/>
      <w:lvlText w:val="•"/>
      <w:lvlJc w:val="left"/>
      <w:pPr>
        <w:ind w:left="2654" w:hanging="573"/>
      </w:pPr>
    </w:lvl>
    <w:lvl w:ilvl="5">
      <w:numFmt w:val="bullet"/>
      <w:lvlText w:val="•"/>
      <w:lvlJc w:val="left"/>
      <w:pPr>
        <w:ind w:left="3148" w:hanging="573"/>
      </w:pPr>
    </w:lvl>
    <w:lvl w:ilvl="6">
      <w:numFmt w:val="bullet"/>
      <w:lvlText w:val="•"/>
      <w:lvlJc w:val="left"/>
      <w:pPr>
        <w:ind w:left="3642" w:hanging="573"/>
      </w:pPr>
    </w:lvl>
    <w:lvl w:ilvl="7">
      <w:numFmt w:val="bullet"/>
      <w:lvlText w:val="•"/>
      <w:lvlJc w:val="left"/>
      <w:pPr>
        <w:ind w:left="4135" w:hanging="573"/>
      </w:pPr>
    </w:lvl>
    <w:lvl w:ilvl="8">
      <w:numFmt w:val="bullet"/>
      <w:lvlText w:val="•"/>
      <w:lvlJc w:val="left"/>
      <w:pPr>
        <w:ind w:left="4629" w:hanging="573"/>
      </w:pPr>
    </w:lvl>
  </w:abstractNum>
  <w:abstractNum w:abstractNumId="1" w15:restartNumberingAfterBreak="0">
    <w:nsid w:val="00000403"/>
    <w:multiLevelType w:val="multilevel"/>
    <w:tmpl w:val="FFFFFFFF"/>
    <w:lvl w:ilvl="0">
      <w:numFmt w:val="bullet"/>
      <w:lvlText w:val="·"/>
      <w:lvlJc w:val="left"/>
      <w:pPr>
        <w:ind w:left="687" w:hanging="573"/>
      </w:pPr>
      <w:rPr>
        <w:rFonts w:ascii="Cambria" w:hAnsi="Cambria" w:cs="Cambria"/>
        <w:b w:val="0"/>
        <w:bCs w:val="0"/>
        <w:i w:val="0"/>
        <w:iCs w:val="0"/>
        <w:spacing w:val="0"/>
        <w:w w:val="162"/>
        <w:sz w:val="20"/>
        <w:szCs w:val="20"/>
      </w:rPr>
    </w:lvl>
    <w:lvl w:ilvl="1">
      <w:numFmt w:val="bullet"/>
      <w:lvlText w:val="•"/>
      <w:lvlJc w:val="left"/>
      <w:pPr>
        <w:ind w:left="1173" w:hanging="573"/>
      </w:pPr>
    </w:lvl>
    <w:lvl w:ilvl="2">
      <w:numFmt w:val="bullet"/>
      <w:lvlText w:val="•"/>
      <w:lvlJc w:val="left"/>
      <w:pPr>
        <w:ind w:left="1667" w:hanging="573"/>
      </w:pPr>
    </w:lvl>
    <w:lvl w:ilvl="3">
      <w:numFmt w:val="bullet"/>
      <w:lvlText w:val="•"/>
      <w:lvlJc w:val="left"/>
      <w:pPr>
        <w:ind w:left="2161" w:hanging="573"/>
      </w:pPr>
    </w:lvl>
    <w:lvl w:ilvl="4">
      <w:numFmt w:val="bullet"/>
      <w:lvlText w:val="•"/>
      <w:lvlJc w:val="left"/>
      <w:pPr>
        <w:ind w:left="2654" w:hanging="573"/>
      </w:pPr>
    </w:lvl>
    <w:lvl w:ilvl="5">
      <w:numFmt w:val="bullet"/>
      <w:lvlText w:val="•"/>
      <w:lvlJc w:val="left"/>
      <w:pPr>
        <w:ind w:left="3148" w:hanging="573"/>
      </w:pPr>
    </w:lvl>
    <w:lvl w:ilvl="6">
      <w:numFmt w:val="bullet"/>
      <w:lvlText w:val="•"/>
      <w:lvlJc w:val="left"/>
      <w:pPr>
        <w:ind w:left="3642" w:hanging="573"/>
      </w:pPr>
    </w:lvl>
    <w:lvl w:ilvl="7">
      <w:numFmt w:val="bullet"/>
      <w:lvlText w:val="•"/>
      <w:lvlJc w:val="left"/>
      <w:pPr>
        <w:ind w:left="4135" w:hanging="573"/>
      </w:pPr>
    </w:lvl>
    <w:lvl w:ilvl="8">
      <w:numFmt w:val="bullet"/>
      <w:lvlText w:val="•"/>
      <w:lvlJc w:val="left"/>
      <w:pPr>
        <w:ind w:left="4629" w:hanging="573"/>
      </w:pPr>
    </w:lvl>
  </w:abstractNum>
  <w:abstractNum w:abstractNumId="2" w15:restartNumberingAfterBreak="0">
    <w:nsid w:val="00000404"/>
    <w:multiLevelType w:val="multilevel"/>
    <w:tmpl w:val="FFFFFFFF"/>
    <w:lvl w:ilvl="0">
      <w:numFmt w:val="bullet"/>
      <w:lvlText w:val="·"/>
      <w:lvlJc w:val="left"/>
      <w:pPr>
        <w:ind w:left="681" w:hanging="573"/>
      </w:pPr>
      <w:rPr>
        <w:rFonts w:ascii="Cambria" w:hAnsi="Cambria" w:cs="Cambria"/>
        <w:spacing w:val="0"/>
        <w:w w:val="162"/>
      </w:rPr>
    </w:lvl>
    <w:lvl w:ilvl="1">
      <w:numFmt w:val="bullet"/>
      <w:lvlText w:val="•"/>
      <w:lvlJc w:val="left"/>
      <w:pPr>
        <w:ind w:left="1156" w:hanging="573"/>
      </w:pPr>
    </w:lvl>
    <w:lvl w:ilvl="2">
      <w:numFmt w:val="bullet"/>
      <w:lvlText w:val="•"/>
      <w:lvlJc w:val="left"/>
      <w:pPr>
        <w:ind w:left="1633" w:hanging="573"/>
      </w:pPr>
    </w:lvl>
    <w:lvl w:ilvl="3">
      <w:numFmt w:val="bullet"/>
      <w:lvlText w:val="•"/>
      <w:lvlJc w:val="left"/>
      <w:pPr>
        <w:ind w:left="2110" w:hanging="573"/>
      </w:pPr>
    </w:lvl>
    <w:lvl w:ilvl="4">
      <w:numFmt w:val="bullet"/>
      <w:lvlText w:val="•"/>
      <w:lvlJc w:val="left"/>
      <w:pPr>
        <w:ind w:left="2586" w:hanging="573"/>
      </w:pPr>
    </w:lvl>
    <w:lvl w:ilvl="5">
      <w:numFmt w:val="bullet"/>
      <w:lvlText w:val="•"/>
      <w:lvlJc w:val="left"/>
      <w:pPr>
        <w:ind w:left="3063" w:hanging="573"/>
      </w:pPr>
    </w:lvl>
    <w:lvl w:ilvl="6">
      <w:numFmt w:val="bullet"/>
      <w:lvlText w:val="•"/>
      <w:lvlJc w:val="left"/>
      <w:pPr>
        <w:ind w:left="3540" w:hanging="573"/>
      </w:pPr>
    </w:lvl>
    <w:lvl w:ilvl="7">
      <w:numFmt w:val="bullet"/>
      <w:lvlText w:val="•"/>
      <w:lvlJc w:val="left"/>
      <w:pPr>
        <w:ind w:left="4016" w:hanging="573"/>
      </w:pPr>
    </w:lvl>
    <w:lvl w:ilvl="8">
      <w:numFmt w:val="bullet"/>
      <w:lvlText w:val="•"/>
      <w:lvlJc w:val="left"/>
      <w:pPr>
        <w:ind w:left="4493" w:hanging="573"/>
      </w:pPr>
    </w:lvl>
  </w:abstractNum>
  <w:abstractNum w:abstractNumId="3" w15:restartNumberingAfterBreak="0">
    <w:nsid w:val="00000405"/>
    <w:multiLevelType w:val="multilevel"/>
    <w:tmpl w:val="FFFFFFFF"/>
    <w:lvl w:ilvl="0">
      <w:numFmt w:val="bullet"/>
      <w:lvlText w:val="·"/>
      <w:lvlJc w:val="left"/>
      <w:pPr>
        <w:ind w:left="682" w:hanging="570"/>
      </w:pPr>
      <w:rPr>
        <w:rFonts w:ascii="Cambria" w:hAnsi="Cambria" w:cs="Cambria"/>
        <w:spacing w:val="0"/>
        <w:w w:val="162"/>
      </w:rPr>
    </w:lvl>
    <w:lvl w:ilvl="1">
      <w:numFmt w:val="bullet"/>
      <w:lvlText w:val="•"/>
      <w:lvlJc w:val="left"/>
      <w:pPr>
        <w:ind w:left="1156" w:hanging="570"/>
      </w:pPr>
    </w:lvl>
    <w:lvl w:ilvl="2">
      <w:numFmt w:val="bullet"/>
      <w:lvlText w:val="•"/>
      <w:lvlJc w:val="left"/>
      <w:pPr>
        <w:ind w:left="1633" w:hanging="570"/>
      </w:pPr>
    </w:lvl>
    <w:lvl w:ilvl="3">
      <w:numFmt w:val="bullet"/>
      <w:lvlText w:val="•"/>
      <w:lvlJc w:val="left"/>
      <w:pPr>
        <w:ind w:left="2110" w:hanging="570"/>
      </w:pPr>
    </w:lvl>
    <w:lvl w:ilvl="4">
      <w:numFmt w:val="bullet"/>
      <w:lvlText w:val="•"/>
      <w:lvlJc w:val="left"/>
      <w:pPr>
        <w:ind w:left="2586" w:hanging="570"/>
      </w:pPr>
    </w:lvl>
    <w:lvl w:ilvl="5">
      <w:numFmt w:val="bullet"/>
      <w:lvlText w:val="•"/>
      <w:lvlJc w:val="left"/>
      <w:pPr>
        <w:ind w:left="3063" w:hanging="570"/>
      </w:pPr>
    </w:lvl>
    <w:lvl w:ilvl="6">
      <w:numFmt w:val="bullet"/>
      <w:lvlText w:val="•"/>
      <w:lvlJc w:val="left"/>
      <w:pPr>
        <w:ind w:left="3540" w:hanging="570"/>
      </w:pPr>
    </w:lvl>
    <w:lvl w:ilvl="7">
      <w:numFmt w:val="bullet"/>
      <w:lvlText w:val="•"/>
      <w:lvlJc w:val="left"/>
      <w:pPr>
        <w:ind w:left="4016" w:hanging="570"/>
      </w:pPr>
    </w:lvl>
    <w:lvl w:ilvl="8">
      <w:numFmt w:val="bullet"/>
      <w:lvlText w:val="•"/>
      <w:lvlJc w:val="left"/>
      <w:pPr>
        <w:ind w:left="4493" w:hanging="570"/>
      </w:pPr>
    </w:lvl>
  </w:abstractNum>
  <w:abstractNum w:abstractNumId="4" w15:restartNumberingAfterBreak="0">
    <w:nsid w:val="00000406"/>
    <w:multiLevelType w:val="multilevel"/>
    <w:tmpl w:val="FFFFFFFF"/>
    <w:lvl w:ilvl="0">
      <w:numFmt w:val="bullet"/>
      <w:lvlText w:val="·"/>
      <w:lvlJc w:val="left"/>
      <w:pPr>
        <w:ind w:left="682" w:hanging="573"/>
      </w:pPr>
      <w:rPr>
        <w:rFonts w:ascii="Cambria" w:hAnsi="Cambria" w:cs="Cambria"/>
        <w:b w:val="0"/>
        <w:bCs w:val="0"/>
        <w:i w:val="0"/>
        <w:iCs w:val="0"/>
        <w:spacing w:val="0"/>
        <w:w w:val="162"/>
        <w:sz w:val="20"/>
        <w:szCs w:val="20"/>
      </w:rPr>
    </w:lvl>
    <w:lvl w:ilvl="1">
      <w:numFmt w:val="bullet"/>
      <w:lvlText w:val="•"/>
      <w:lvlJc w:val="left"/>
      <w:pPr>
        <w:ind w:left="1156" w:hanging="573"/>
      </w:pPr>
    </w:lvl>
    <w:lvl w:ilvl="2">
      <w:numFmt w:val="bullet"/>
      <w:lvlText w:val="•"/>
      <w:lvlJc w:val="left"/>
      <w:pPr>
        <w:ind w:left="1633" w:hanging="573"/>
      </w:pPr>
    </w:lvl>
    <w:lvl w:ilvl="3">
      <w:numFmt w:val="bullet"/>
      <w:lvlText w:val="•"/>
      <w:lvlJc w:val="left"/>
      <w:pPr>
        <w:ind w:left="2110" w:hanging="573"/>
      </w:pPr>
    </w:lvl>
    <w:lvl w:ilvl="4">
      <w:numFmt w:val="bullet"/>
      <w:lvlText w:val="•"/>
      <w:lvlJc w:val="left"/>
      <w:pPr>
        <w:ind w:left="2586" w:hanging="573"/>
      </w:pPr>
    </w:lvl>
    <w:lvl w:ilvl="5">
      <w:numFmt w:val="bullet"/>
      <w:lvlText w:val="•"/>
      <w:lvlJc w:val="left"/>
      <w:pPr>
        <w:ind w:left="3063" w:hanging="573"/>
      </w:pPr>
    </w:lvl>
    <w:lvl w:ilvl="6">
      <w:numFmt w:val="bullet"/>
      <w:lvlText w:val="•"/>
      <w:lvlJc w:val="left"/>
      <w:pPr>
        <w:ind w:left="3540" w:hanging="573"/>
      </w:pPr>
    </w:lvl>
    <w:lvl w:ilvl="7">
      <w:numFmt w:val="bullet"/>
      <w:lvlText w:val="•"/>
      <w:lvlJc w:val="left"/>
      <w:pPr>
        <w:ind w:left="4016" w:hanging="573"/>
      </w:pPr>
    </w:lvl>
    <w:lvl w:ilvl="8">
      <w:numFmt w:val="bullet"/>
      <w:lvlText w:val="•"/>
      <w:lvlJc w:val="left"/>
      <w:pPr>
        <w:ind w:left="4493" w:hanging="573"/>
      </w:pPr>
    </w:lvl>
  </w:abstractNum>
  <w:abstractNum w:abstractNumId="5" w15:restartNumberingAfterBreak="0">
    <w:nsid w:val="00000407"/>
    <w:multiLevelType w:val="multilevel"/>
    <w:tmpl w:val="FFFFFFFF"/>
    <w:lvl w:ilvl="0">
      <w:numFmt w:val="bullet"/>
      <w:lvlText w:val="·"/>
      <w:lvlJc w:val="left"/>
      <w:pPr>
        <w:ind w:left="680" w:hanging="572"/>
      </w:pPr>
      <w:rPr>
        <w:rFonts w:ascii="Cambria" w:hAnsi="Cambria" w:cs="Cambria"/>
        <w:b w:val="0"/>
        <w:bCs w:val="0"/>
        <w:i w:val="0"/>
        <w:iCs w:val="0"/>
        <w:spacing w:val="0"/>
        <w:w w:val="162"/>
        <w:sz w:val="20"/>
        <w:szCs w:val="20"/>
      </w:rPr>
    </w:lvl>
    <w:lvl w:ilvl="1">
      <w:numFmt w:val="bullet"/>
      <w:lvlText w:val="•"/>
      <w:lvlJc w:val="left"/>
      <w:pPr>
        <w:ind w:left="1156" w:hanging="572"/>
      </w:pPr>
    </w:lvl>
    <w:lvl w:ilvl="2">
      <w:numFmt w:val="bullet"/>
      <w:lvlText w:val="•"/>
      <w:lvlJc w:val="left"/>
      <w:pPr>
        <w:ind w:left="1633" w:hanging="572"/>
      </w:pPr>
    </w:lvl>
    <w:lvl w:ilvl="3">
      <w:numFmt w:val="bullet"/>
      <w:lvlText w:val="•"/>
      <w:lvlJc w:val="left"/>
      <w:pPr>
        <w:ind w:left="2110" w:hanging="572"/>
      </w:pPr>
    </w:lvl>
    <w:lvl w:ilvl="4">
      <w:numFmt w:val="bullet"/>
      <w:lvlText w:val="•"/>
      <w:lvlJc w:val="left"/>
      <w:pPr>
        <w:ind w:left="2586" w:hanging="572"/>
      </w:pPr>
    </w:lvl>
    <w:lvl w:ilvl="5">
      <w:numFmt w:val="bullet"/>
      <w:lvlText w:val="•"/>
      <w:lvlJc w:val="left"/>
      <w:pPr>
        <w:ind w:left="3063" w:hanging="572"/>
      </w:pPr>
    </w:lvl>
    <w:lvl w:ilvl="6">
      <w:numFmt w:val="bullet"/>
      <w:lvlText w:val="•"/>
      <w:lvlJc w:val="left"/>
      <w:pPr>
        <w:ind w:left="3540" w:hanging="572"/>
      </w:pPr>
    </w:lvl>
    <w:lvl w:ilvl="7">
      <w:numFmt w:val="bullet"/>
      <w:lvlText w:val="•"/>
      <w:lvlJc w:val="left"/>
      <w:pPr>
        <w:ind w:left="4016" w:hanging="572"/>
      </w:pPr>
    </w:lvl>
    <w:lvl w:ilvl="8">
      <w:numFmt w:val="bullet"/>
      <w:lvlText w:val="•"/>
      <w:lvlJc w:val="left"/>
      <w:pPr>
        <w:ind w:left="4493" w:hanging="572"/>
      </w:pPr>
    </w:lvl>
  </w:abstractNum>
  <w:abstractNum w:abstractNumId="6" w15:restartNumberingAfterBreak="0">
    <w:nsid w:val="00000408"/>
    <w:multiLevelType w:val="multilevel"/>
    <w:tmpl w:val="FFFFFFFF"/>
    <w:lvl w:ilvl="0">
      <w:numFmt w:val="bullet"/>
      <w:lvlText w:val="·"/>
      <w:lvlJc w:val="left"/>
      <w:pPr>
        <w:ind w:left="679" w:hanging="567"/>
      </w:pPr>
      <w:rPr>
        <w:rFonts w:ascii="Cambria" w:hAnsi="Cambria" w:cs="Cambria"/>
        <w:b w:val="0"/>
        <w:bCs w:val="0"/>
        <w:i w:val="0"/>
        <w:iCs w:val="0"/>
        <w:spacing w:val="0"/>
        <w:w w:val="162"/>
        <w:sz w:val="20"/>
        <w:szCs w:val="20"/>
      </w:rPr>
    </w:lvl>
    <w:lvl w:ilvl="1">
      <w:numFmt w:val="bullet"/>
      <w:lvlText w:val="•"/>
      <w:lvlJc w:val="left"/>
      <w:pPr>
        <w:ind w:left="1164" w:hanging="567"/>
      </w:pPr>
    </w:lvl>
    <w:lvl w:ilvl="2">
      <w:numFmt w:val="bullet"/>
      <w:lvlText w:val="•"/>
      <w:lvlJc w:val="left"/>
      <w:pPr>
        <w:ind w:left="1649" w:hanging="567"/>
      </w:pPr>
    </w:lvl>
    <w:lvl w:ilvl="3">
      <w:numFmt w:val="bullet"/>
      <w:lvlText w:val="•"/>
      <w:lvlJc w:val="left"/>
      <w:pPr>
        <w:ind w:left="2134" w:hanging="567"/>
      </w:pPr>
    </w:lvl>
    <w:lvl w:ilvl="4">
      <w:numFmt w:val="bullet"/>
      <w:lvlText w:val="•"/>
      <w:lvlJc w:val="left"/>
      <w:pPr>
        <w:ind w:left="2619" w:hanging="567"/>
      </w:pPr>
    </w:lvl>
    <w:lvl w:ilvl="5">
      <w:numFmt w:val="bullet"/>
      <w:lvlText w:val="•"/>
      <w:lvlJc w:val="left"/>
      <w:pPr>
        <w:ind w:left="3104" w:hanging="567"/>
      </w:pPr>
    </w:lvl>
    <w:lvl w:ilvl="6">
      <w:numFmt w:val="bullet"/>
      <w:lvlText w:val="•"/>
      <w:lvlJc w:val="left"/>
      <w:pPr>
        <w:ind w:left="3589" w:hanging="567"/>
      </w:pPr>
    </w:lvl>
    <w:lvl w:ilvl="7">
      <w:numFmt w:val="bullet"/>
      <w:lvlText w:val="•"/>
      <w:lvlJc w:val="left"/>
      <w:pPr>
        <w:ind w:left="4074" w:hanging="567"/>
      </w:pPr>
    </w:lvl>
    <w:lvl w:ilvl="8">
      <w:numFmt w:val="bullet"/>
      <w:lvlText w:val="•"/>
      <w:lvlJc w:val="left"/>
      <w:pPr>
        <w:ind w:left="4559" w:hanging="567"/>
      </w:pPr>
    </w:lvl>
  </w:abstractNum>
  <w:abstractNum w:abstractNumId="7" w15:restartNumberingAfterBreak="0">
    <w:nsid w:val="00000409"/>
    <w:multiLevelType w:val="multilevel"/>
    <w:tmpl w:val="FFFFFFFF"/>
    <w:lvl w:ilvl="0">
      <w:numFmt w:val="bullet"/>
      <w:lvlText w:val="·"/>
      <w:lvlJc w:val="left"/>
      <w:pPr>
        <w:ind w:left="679" w:hanging="567"/>
      </w:pPr>
      <w:rPr>
        <w:rFonts w:ascii="Cambria" w:hAnsi="Cambria" w:cs="Cambria"/>
        <w:b w:val="0"/>
        <w:bCs w:val="0"/>
        <w:i w:val="0"/>
        <w:iCs w:val="0"/>
        <w:spacing w:val="0"/>
        <w:w w:val="162"/>
        <w:sz w:val="20"/>
        <w:szCs w:val="20"/>
      </w:rPr>
    </w:lvl>
    <w:lvl w:ilvl="1">
      <w:numFmt w:val="bullet"/>
      <w:lvlText w:val="•"/>
      <w:lvlJc w:val="left"/>
      <w:pPr>
        <w:ind w:left="1164" w:hanging="567"/>
      </w:pPr>
    </w:lvl>
    <w:lvl w:ilvl="2">
      <w:numFmt w:val="bullet"/>
      <w:lvlText w:val="•"/>
      <w:lvlJc w:val="left"/>
      <w:pPr>
        <w:ind w:left="1649" w:hanging="567"/>
      </w:pPr>
    </w:lvl>
    <w:lvl w:ilvl="3">
      <w:numFmt w:val="bullet"/>
      <w:lvlText w:val="•"/>
      <w:lvlJc w:val="left"/>
      <w:pPr>
        <w:ind w:left="2134" w:hanging="567"/>
      </w:pPr>
    </w:lvl>
    <w:lvl w:ilvl="4">
      <w:numFmt w:val="bullet"/>
      <w:lvlText w:val="•"/>
      <w:lvlJc w:val="left"/>
      <w:pPr>
        <w:ind w:left="2619" w:hanging="567"/>
      </w:pPr>
    </w:lvl>
    <w:lvl w:ilvl="5">
      <w:numFmt w:val="bullet"/>
      <w:lvlText w:val="•"/>
      <w:lvlJc w:val="left"/>
      <w:pPr>
        <w:ind w:left="3104" w:hanging="567"/>
      </w:pPr>
    </w:lvl>
    <w:lvl w:ilvl="6">
      <w:numFmt w:val="bullet"/>
      <w:lvlText w:val="•"/>
      <w:lvlJc w:val="left"/>
      <w:pPr>
        <w:ind w:left="3589" w:hanging="567"/>
      </w:pPr>
    </w:lvl>
    <w:lvl w:ilvl="7">
      <w:numFmt w:val="bullet"/>
      <w:lvlText w:val="•"/>
      <w:lvlJc w:val="left"/>
      <w:pPr>
        <w:ind w:left="4074" w:hanging="567"/>
      </w:pPr>
    </w:lvl>
    <w:lvl w:ilvl="8">
      <w:numFmt w:val="bullet"/>
      <w:lvlText w:val="•"/>
      <w:lvlJc w:val="left"/>
      <w:pPr>
        <w:ind w:left="4559" w:hanging="567"/>
      </w:pPr>
    </w:lvl>
  </w:abstractNum>
  <w:abstractNum w:abstractNumId="8" w15:restartNumberingAfterBreak="0">
    <w:nsid w:val="0D511DFA"/>
    <w:multiLevelType w:val="hybridMultilevel"/>
    <w:tmpl w:val="8C5E621E"/>
    <w:lvl w:ilvl="0" w:tplc="B0120DFA">
      <w:numFmt w:val="bullet"/>
      <w:lvlText w:val="-"/>
      <w:lvlJc w:val="left"/>
      <w:pPr>
        <w:ind w:left="475"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12274"/>
    <w:multiLevelType w:val="hybridMultilevel"/>
    <w:tmpl w:val="E52431D0"/>
    <w:lvl w:ilvl="0" w:tplc="B0120DFA">
      <w:numFmt w:val="bullet"/>
      <w:lvlText w:val="-"/>
      <w:lvlJc w:val="left"/>
      <w:pPr>
        <w:ind w:left="475"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855E2"/>
    <w:multiLevelType w:val="hybridMultilevel"/>
    <w:tmpl w:val="B4DA9916"/>
    <w:lvl w:ilvl="0" w:tplc="B0120DFA">
      <w:numFmt w:val="bullet"/>
      <w:lvlText w:val="-"/>
      <w:lvlJc w:val="left"/>
      <w:pPr>
        <w:ind w:left="475" w:hanging="360"/>
      </w:pPr>
      <w:rPr>
        <w:rFonts w:ascii="Arial" w:eastAsiaTheme="minorEastAsia" w:hAnsi="Arial" w:cs="Arial" w:hint="default"/>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1" w15:restartNumberingAfterBreak="0">
    <w:nsid w:val="79CD0999"/>
    <w:multiLevelType w:val="hybridMultilevel"/>
    <w:tmpl w:val="C91A8578"/>
    <w:lvl w:ilvl="0" w:tplc="B0120DFA">
      <w:numFmt w:val="bullet"/>
      <w:lvlText w:val="-"/>
      <w:lvlJc w:val="left"/>
      <w:pPr>
        <w:ind w:left="475"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34100"/>
    <w:multiLevelType w:val="hybridMultilevel"/>
    <w:tmpl w:val="CA0606BE"/>
    <w:lvl w:ilvl="0" w:tplc="B0120DFA">
      <w:numFmt w:val="bullet"/>
      <w:lvlText w:val="-"/>
      <w:lvlJc w:val="left"/>
      <w:pPr>
        <w:ind w:left="475"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983567">
    <w:abstractNumId w:val="7"/>
  </w:num>
  <w:num w:numId="2" w16cid:durableId="910655424">
    <w:abstractNumId w:val="6"/>
  </w:num>
  <w:num w:numId="3" w16cid:durableId="862475190">
    <w:abstractNumId w:val="5"/>
  </w:num>
  <w:num w:numId="4" w16cid:durableId="798958768">
    <w:abstractNumId w:val="4"/>
  </w:num>
  <w:num w:numId="5" w16cid:durableId="647905577">
    <w:abstractNumId w:val="3"/>
  </w:num>
  <w:num w:numId="6" w16cid:durableId="68624593">
    <w:abstractNumId w:val="2"/>
  </w:num>
  <w:num w:numId="7" w16cid:durableId="620303563">
    <w:abstractNumId w:val="1"/>
  </w:num>
  <w:num w:numId="8" w16cid:durableId="1409956709">
    <w:abstractNumId w:val="0"/>
  </w:num>
  <w:num w:numId="9" w16cid:durableId="1855798618">
    <w:abstractNumId w:val="10"/>
  </w:num>
  <w:num w:numId="10" w16cid:durableId="876552892">
    <w:abstractNumId w:val="9"/>
  </w:num>
  <w:num w:numId="11" w16cid:durableId="780607195">
    <w:abstractNumId w:val="12"/>
  </w:num>
  <w:num w:numId="12" w16cid:durableId="1493566136">
    <w:abstractNumId w:val="11"/>
  </w:num>
  <w:num w:numId="13" w16cid:durableId="511914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34"/>
    <w:rsid w:val="001F5B93"/>
    <w:rsid w:val="00393285"/>
    <w:rsid w:val="006B0361"/>
    <w:rsid w:val="00814B7C"/>
    <w:rsid w:val="00832F03"/>
    <w:rsid w:val="00871934"/>
    <w:rsid w:val="00975C40"/>
    <w:rsid w:val="009A0F64"/>
    <w:rsid w:val="009F1C1C"/>
    <w:rsid w:val="00B2797F"/>
    <w:rsid w:val="00BF196C"/>
    <w:rsid w:val="00E419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D9E32"/>
  <w14:defaultImageDpi w14:val="0"/>
  <w15:docId w15:val="{28B9A316-30C9-4E47-A72B-5F316412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Georgia" w:hAnsi="Georgia" w:cs="Georgia"/>
      <w:sz w:val="20"/>
      <w:szCs w:val="20"/>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393285"/>
    <w:rPr>
      <w:color w:val="467886" w:themeColor="hyperlink"/>
      <w:u w:val="single"/>
    </w:rPr>
  </w:style>
  <w:style w:type="character" w:styleId="UnresolvedMention">
    <w:name w:val="Unresolved Mention"/>
    <w:basedOn w:val="DefaultParagraphFont"/>
    <w:uiPriority w:val="99"/>
    <w:semiHidden/>
    <w:unhideWhenUsed/>
    <w:rsid w:val="00393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arthyuniforms.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2076365699F4BBA41AD09A6C9DACB" ma:contentTypeVersion="17" ma:contentTypeDescription="Create a new document." ma:contentTypeScope="" ma:versionID="7b3922ffba9d9715b30d4fafa940b2cc">
  <xsd:schema xmlns:xsd="http://www.w3.org/2001/XMLSchema" xmlns:xs="http://www.w3.org/2001/XMLSchema" xmlns:p="http://schemas.microsoft.com/office/2006/metadata/properties" xmlns:ns2="108ce9a5-0915-480c-9c66-9f6a50d88ae2" xmlns:ns3="d38d351d-4f18-463e-956f-19606c1921ae" targetNamespace="http://schemas.microsoft.com/office/2006/metadata/properties" ma:root="true" ma:fieldsID="060f8fc37acae4dd342a0d599d442cc7" ns2:_="" ns3:_="">
    <xsd:import namespace="108ce9a5-0915-480c-9c66-9f6a50d88ae2"/>
    <xsd:import namespace="d38d351d-4f18-463e-956f-19606c1921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e9a5-0915-480c-9c66-9f6a50d88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0eff6f-e721-466e-a938-0f479f639c7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d351d-4f18-463e-956f-19606c1921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979655-10dc-4765-8a3a-aac1a07be569}" ma:internalName="TaxCatchAll" ma:showField="CatchAllData" ma:web="d38d351d-4f18-463e-956f-19606c192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8d351d-4f18-463e-956f-19606c1921ae"/>
    <lcf76f155ced4ddcb4097134ff3c332f xmlns="108ce9a5-0915-480c-9c66-9f6a50d88a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9C540-BCA5-4080-940B-0067FC830BD9}">
  <ds:schemaRefs>
    <ds:schemaRef ds:uri="http://schemas.microsoft.com/sharepoint/v3/contenttype/forms"/>
  </ds:schemaRefs>
</ds:datastoreItem>
</file>

<file path=customXml/itemProps2.xml><?xml version="1.0" encoding="utf-8"?>
<ds:datastoreItem xmlns:ds="http://schemas.openxmlformats.org/officeDocument/2006/customXml" ds:itemID="{433EC537-EDF7-40FF-9291-322539A8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e9a5-0915-480c-9c66-9f6a50d88ae2"/>
    <ds:schemaRef ds:uri="d38d351d-4f18-463e-956f-19606c192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EE066-E12E-481C-9AB3-E27FF56ABF69}">
  <ds:schemaRefs>
    <ds:schemaRef ds:uri="http://schemas.microsoft.com/office/2006/metadata/properties"/>
    <ds:schemaRef ds:uri="d38d351d-4f18-463e-956f-19606c1921ae"/>
    <ds:schemaRef ds:uri="http://schemas.microsoft.com/office/2006/documentManagement/types"/>
    <ds:schemaRef ds:uri="http://purl.org/dc/elements/1.1/"/>
    <ds:schemaRef ds:uri="http://purl.org/dc/dcmitype/"/>
    <ds:schemaRef ds:uri="108ce9a5-0915-480c-9c66-9f6a50d88ae2"/>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C:\Users\tehughes\AppData\Local\Temp\mso3B0.tmp</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C:\Users\tehughes\AppData\Local\Temp\mso3B0.tmp</dc:title>
  <dc:subject/>
  <dc:creator>Teresa Hughes</dc:creator>
  <cp:keywords/>
  <dc:description/>
  <cp:lastModifiedBy>Salvatore Faieta</cp:lastModifiedBy>
  <cp:revision>2</cp:revision>
  <dcterms:created xsi:type="dcterms:W3CDTF">2025-07-07T16:07:00Z</dcterms:created>
  <dcterms:modified xsi:type="dcterms:W3CDTF">2025-07-07T16:07:00Z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y fmtid="{D5CDD505-2E9C-101B-9397-08002B2CF9AE}" pid="3" name="ContentTypeId">
    <vt:lpwstr>0x010100C102076365699F4BBA41AD09A6C9DACB</vt:lpwstr>
  </property>
</Properties>
</file>